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3400" w14:textId="77777777" w:rsidR="008D38BA" w:rsidRPr="008D38BA" w:rsidRDefault="008D38BA" w:rsidP="008D38BA">
      <w:pPr>
        <w:ind w:firstLine="0"/>
        <w:jc w:val="right"/>
      </w:pPr>
      <w:bookmarkStart w:id="0" w:name="_GoBack"/>
      <w:bookmarkEnd w:id="0"/>
      <w:r w:rsidRPr="00492259">
        <w:rPr>
          <w:szCs w:val="24"/>
        </w:rPr>
        <w:t xml:space="preserve">ПРИЛОЖЕНИЕ </w:t>
      </w:r>
      <w:r>
        <w:rPr>
          <w:szCs w:val="24"/>
        </w:rPr>
        <w:t>1</w:t>
      </w:r>
    </w:p>
    <w:p w14:paraId="3485A87C" w14:textId="77777777" w:rsidR="008D38BA" w:rsidRDefault="008D38BA" w:rsidP="008D38BA">
      <w:pPr>
        <w:ind w:firstLine="0"/>
        <w:jc w:val="right"/>
      </w:pPr>
      <w:r w:rsidRPr="008D38BA">
        <w:t>к постановлению Администрации</w:t>
      </w:r>
    </w:p>
    <w:p w14:paraId="7E78307D" w14:textId="77777777" w:rsidR="008D38BA" w:rsidRDefault="008D38BA" w:rsidP="008D38BA">
      <w:pPr>
        <w:ind w:firstLine="0"/>
        <w:jc w:val="right"/>
      </w:pPr>
      <w:r w:rsidRPr="008D38BA">
        <w:t>Балахнинского муниципального</w:t>
      </w:r>
    </w:p>
    <w:p w14:paraId="0708C051" w14:textId="4DE015B1" w:rsidR="008D38BA" w:rsidRPr="008D38BA" w:rsidRDefault="008D38BA" w:rsidP="008D38BA">
      <w:pPr>
        <w:ind w:firstLine="0"/>
        <w:jc w:val="right"/>
      </w:pPr>
      <w:r w:rsidRPr="008D38BA">
        <w:t>округа Нижегородской области</w:t>
      </w:r>
    </w:p>
    <w:p w14:paraId="75C68E82" w14:textId="3ED6B4BA" w:rsidR="008D38BA" w:rsidRPr="008D38BA" w:rsidRDefault="008D38BA" w:rsidP="008D38BA">
      <w:pPr>
        <w:ind w:firstLine="0"/>
        <w:jc w:val="right"/>
      </w:pPr>
      <w:r w:rsidRPr="008D38BA">
        <w:t xml:space="preserve">от </w:t>
      </w:r>
      <w:r>
        <w:t>29.08.2024</w:t>
      </w:r>
      <w:r w:rsidRPr="008D38BA">
        <w:t xml:space="preserve"> № </w:t>
      </w:r>
      <w:r>
        <w:t>1773</w:t>
      </w:r>
    </w:p>
    <w:p w14:paraId="20D5833E" w14:textId="73CE4C6A" w:rsidR="00B312EB" w:rsidRDefault="00B312EB" w:rsidP="008D38BA">
      <w:pPr>
        <w:ind w:firstLine="0"/>
        <w:jc w:val="right"/>
      </w:pPr>
    </w:p>
    <w:p w14:paraId="54C23753" w14:textId="77777777" w:rsidR="008D38BA" w:rsidRPr="00DB506B" w:rsidRDefault="008D38BA" w:rsidP="008D38BA">
      <w:pPr>
        <w:pStyle w:val="ConsPlusNormal"/>
        <w:ind w:left="708" w:right="-709" w:firstLine="708"/>
        <w:jc w:val="right"/>
        <w:outlineLvl w:val="3"/>
        <w:rPr>
          <w:rFonts w:ascii="Times New Roman" w:hAnsi="Times New Roman"/>
          <w:sz w:val="24"/>
          <w:szCs w:val="24"/>
        </w:rPr>
      </w:pPr>
      <w:r w:rsidRPr="00DB506B">
        <w:rPr>
          <w:rFonts w:ascii="Times New Roman" w:hAnsi="Times New Roman"/>
          <w:sz w:val="24"/>
          <w:szCs w:val="24"/>
        </w:rPr>
        <w:t xml:space="preserve">Таблица 1. </w:t>
      </w:r>
    </w:p>
    <w:p w14:paraId="39D14CDC" w14:textId="77777777" w:rsidR="008D38BA" w:rsidRDefault="008D38BA" w:rsidP="008D38BA">
      <w:pPr>
        <w:pStyle w:val="ConsPlusNormal"/>
        <w:spacing w:after="2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429BA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5140" w:type="pct"/>
        <w:jc w:val="center"/>
        <w:tblLayout w:type="fixed"/>
        <w:tblLook w:val="04A0" w:firstRow="1" w:lastRow="0" w:firstColumn="1" w:lastColumn="0" w:noHBand="0" w:noVBand="1"/>
      </w:tblPr>
      <w:tblGrid>
        <w:gridCol w:w="1355"/>
        <w:gridCol w:w="2835"/>
        <w:gridCol w:w="1316"/>
        <w:gridCol w:w="1395"/>
        <w:gridCol w:w="2446"/>
        <w:gridCol w:w="912"/>
        <w:gridCol w:w="1057"/>
        <w:gridCol w:w="912"/>
        <w:gridCol w:w="906"/>
        <w:gridCol w:w="906"/>
        <w:gridCol w:w="906"/>
        <w:gridCol w:w="836"/>
      </w:tblGrid>
      <w:tr w:rsidR="008D38BA" w:rsidRPr="00E86609" w14:paraId="22D3252B" w14:textId="77777777" w:rsidTr="008D38BA">
        <w:trPr>
          <w:trHeight w:val="930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8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ACD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9D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29D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D5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0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54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Объем финансирования (по годам) за счет средств бюджета округа, тыс. руб.</w:t>
            </w:r>
          </w:p>
        </w:tc>
      </w:tr>
      <w:tr w:rsidR="008D38BA" w:rsidRPr="00E86609" w14:paraId="40EDBF21" w14:textId="77777777" w:rsidTr="008D38BA">
        <w:trPr>
          <w:trHeight w:val="582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B8F1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B29F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32A9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6061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AB0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CDA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89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2D9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140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302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195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76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D38BA" w:rsidRPr="00E86609" w14:paraId="7538BC31" w14:textId="77777777" w:rsidTr="008D38BA">
        <w:trPr>
          <w:trHeight w:val="300"/>
          <w:jc w:val="center"/>
        </w:trPr>
        <w:tc>
          <w:tcPr>
            <w:tcW w:w="2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C8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0B3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02C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EF5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158 644,2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B3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54 217,3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55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61 694,7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D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29 925,9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31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29 925,9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45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362 595,5</w:t>
            </w:r>
          </w:p>
        </w:tc>
      </w:tr>
      <w:tr w:rsidR="008D38BA" w:rsidRPr="00E86609" w14:paraId="354715AB" w14:textId="77777777" w:rsidTr="008D38BA">
        <w:trPr>
          <w:trHeight w:val="383"/>
          <w:jc w:val="center"/>
        </w:trPr>
        <w:tc>
          <w:tcPr>
            <w:tcW w:w="2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8E0D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5214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9C7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5 846,8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FF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14 086,1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BC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10 517,7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11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13 552,2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4F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5 985,2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663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5 985,2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20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55 973,2</w:t>
            </w:r>
          </w:p>
        </w:tc>
      </w:tr>
      <w:tr w:rsidR="008D38BA" w:rsidRPr="00E86609" w14:paraId="4431FF4F" w14:textId="77777777" w:rsidTr="008D38BA">
        <w:trPr>
          <w:trHeight w:val="276"/>
          <w:jc w:val="center"/>
        </w:trPr>
        <w:tc>
          <w:tcPr>
            <w:tcW w:w="2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3C5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2D75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08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893,6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5F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43 461,1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006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25 159,7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85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26 123,1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96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23 940,7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F0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23 940,7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93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143 518,9</w:t>
            </w:r>
          </w:p>
        </w:tc>
      </w:tr>
      <w:tr w:rsidR="008D38BA" w:rsidRPr="00E86609" w14:paraId="61D3BEA1" w14:textId="77777777" w:rsidTr="008D38BA">
        <w:trPr>
          <w:trHeight w:val="279"/>
          <w:jc w:val="center"/>
        </w:trPr>
        <w:tc>
          <w:tcPr>
            <w:tcW w:w="2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05A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0B0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1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21 447,1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FF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101 097,0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48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18 539,9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4B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22 019,4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4E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9A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653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163 103,4</w:t>
            </w:r>
          </w:p>
        </w:tc>
      </w:tr>
      <w:tr w:rsidR="008D38BA" w:rsidRPr="00E86609" w14:paraId="221F50B7" w14:textId="77777777" w:rsidTr="008D38BA">
        <w:trPr>
          <w:trHeight w:val="709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38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2A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C2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5F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"Комбинат городского благоустройства"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C24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FC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71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11 867,1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BF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16 558,0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29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64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C4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17E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104 963,6</w:t>
            </w:r>
          </w:p>
        </w:tc>
      </w:tr>
      <w:tr w:rsidR="008D38BA" w:rsidRPr="00E86609" w14:paraId="3A68942E" w14:textId="77777777" w:rsidTr="008D38BA">
        <w:trPr>
          <w:trHeight w:val="245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34C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936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E3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A05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05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0D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5 846,8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10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2 373,4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07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3 118,7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0B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B6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251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E88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21 009,1</w:t>
            </w:r>
          </w:p>
        </w:tc>
      </w:tr>
      <w:tr w:rsidR="008D38BA" w:rsidRPr="00E86609" w14:paraId="6BE3F549" w14:textId="77777777" w:rsidTr="008D38BA">
        <w:trPr>
          <w:trHeight w:val="278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7C5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7A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D1A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EF8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B2F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C4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893,6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0B3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9 493,7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555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13 439,3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5E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12 893,6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801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12 893,6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D22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12 893,6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26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62 507,4</w:t>
            </w:r>
          </w:p>
        </w:tc>
      </w:tr>
      <w:tr w:rsidR="008D38BA" w:rsidRPr="00E86609" w14:paraId="000BCB93" w14:textId="77777777" w:rsidTr="008D38BA">
        <w:trPr>
          <w:trHeight w:val="13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DBD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DB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3E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6AE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BE30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1FF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21 447,1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093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7B1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A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F3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8C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4D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21 447,1</w:t>
            </w:r>
          </w:p>
        </w:tc>
      </w:tr>
      <w:tr w:rsidR="008D38BA" w:rsidRPr="00E86609" w14:paraId="2D4E8FE7" w14:textId="77777777" w:rsidTr="008D38BA">
        <w:trPr>
          <w:trHeight w:val="300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D1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8D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Проведение ремонта дворовых территорий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27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062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B5B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83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230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13 596,4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8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13 684,9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86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17 892,3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7D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77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2B5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72 791,4</w:t>
            </w:r>
          </w:p>
        </w:tc>
      </w:tr>
      <w:tr w:rsidR="008D38BA" w:rsidRPr="00E86609" w14:paraId="2220C639" w14:textId="77777777" w:rsidTr="008D38BA">
        <w:trPr>
          <w:trHeight w:val="323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3D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20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B40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0EB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F2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73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06F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86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2 737,0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30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5 580,3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9A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2 761,8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DD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2 761,8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4E4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16 450,9</w:t>
            </w:r>
          </w:p>
        </w:tc>
      </w:tr>
      <w:tr w:rsidR="008D38BA" w:rsidRPr="00E86609" w14:paraId="0269C92C" w14:textId="77777777" w:rsidTr="008D38BA">
        <w:trPr>
          <w:trHeight w:val="271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36A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46A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97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ACE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11B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76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E9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10 986,4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F3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10 947,9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57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12 312,0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29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11 047,1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2B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11 047,1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86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56 340,5</w:t>
            </w:r>
          </w:p>
        </w:tc>
      </w:tr>
      <w:tr w:rsidR="008D38BA" w:rsidRPr="00E86609" w14:paraId="406EEC9A" w14:textId="77777777" w:rsidTr="008D38BA">
        <w:trPr>
          <w:trHeight w:val="275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5ED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77B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98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9D2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C50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8D8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00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B0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57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F4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DEA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78B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0F51F4C5" w14:textId="77777777" w:rsidTr="008D38BA">
        <w:trPr>
          <w:trHeight w:val="26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2A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3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41F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Проведение работ по 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52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2024-2026 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12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архитектуры, градостроительства и землепользования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8A2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C2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759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391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9D3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F9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77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7B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17FCD9E1" w14:textId="77777777" w:rsidTr="008D38BA">
        <w:trPr>
          <w:trHeight w:val="708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EB9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679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784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EC2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74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600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C4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F6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51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F4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88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67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6B44D8CF" w14:textId="77777777" w:rsidTr="008D38BA">
        <w:trPr>
          <w:trHeight w:val="428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58D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51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A91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876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50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82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06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69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28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FF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396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1A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1BE8AA3D" w14:textId="77777777" w:rsidTr="008D38BA">
        <w:trPr>
          <w:trHeight w:val="600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CE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469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EDA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A3E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BD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95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183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4E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B9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52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E3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F7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1461D019" w14:textId="77777777" w:rsidTr="008D38BA">
        <w:trPr>
          <w:trHeight w:val="300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71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C9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Инвентаризация уровня благоустройства индивидуальных жилых домов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F92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2024-2026 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84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C030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01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51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AC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333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F14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5B7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EF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597F3F15" w14:textId="77777777" w:rsidTr="008D38BA">
        <w:trPr>
          <w:trHeight w:val="317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0B8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EA1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C50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8B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E2B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42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AB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2E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01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58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D3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D1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154FAEBA" w14:textId="77777777" w:rsidTr="008D38BA">
        <w:trPr>
          <w:trHeight w:val="265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FFC5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D4B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05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F2B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A82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CA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6E6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316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6A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05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973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A2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78D28E95" w14:textId="77777777" w:rsidTr="008D38BA">
        <w:trPr>
          <w:trHeight w:val="284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C8E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34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F8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E86F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6C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F4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11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DF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458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89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97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E7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495259A8" w14:textId="77777777" w:rsidTr="008D38BA">
        <w:trPr>
          <w:trHeight w:val="698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4C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11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70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2021-2023 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4D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Управление благоустройства и дорожной деятельности, </w:t>
            </w: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"Комбинат городского благоустройства"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DC7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14A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BC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26 146,7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C33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540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13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EC0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7A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26 146,7</w:t>
            </w:r>
          </w:p>
        </w:tc>
      </w:tr>
      <w:tr w:rsidR="008D38BA" w:rsidRPr="00E86609" w14:paraId="2AFD31EF" w14:textId="77777777" w:rsidTr="008D38BA">
        <w:trPr>
          <w:trHeight w:val="24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5C0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0B6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25BF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F5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77F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4C4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B15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4 041,4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E18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7F4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18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85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A4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4 041,4</w:t>
            </w:r>
          </w:p>
        </w:tc>
      </w:tr>
      <w:tr w:rsidR="008D38BA" w:rsidRPr="00E86609" w14:paraId="7F84BC1A" w14:textId="77777777" w:rsidTr="008D38BA">
        <w:trPr>
          <w:trHeight w:val="267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AA0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5CE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0A60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DEB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E42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859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8D2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22 105,3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C31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886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81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EB6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3D8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22 105,3</w:t>
            </w:r>
          </w:p>
        </w:tc>
      </w:tr>
      <w:tr w:rsidR="008D38BA" w:rsidRPr="00E86609" w14:paraId="57E87A42" w14:textId="77777777" w:rsidTr="008D38BA">
        <w:trPr>
          <w:trHeight w:val="144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38C5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92D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219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7AE3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DA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68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95F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262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E3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34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AF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01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56A8423F" w14:textId="77777777" w:rsidTr="008D38BA">
        <w:trPr>
          <w:trHeight w:val="300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16B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0AB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2E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A55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0C8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5D0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F01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107 034,0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49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23 974,4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C7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27 685,4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4FA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29E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07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158 693,8</w:t>
            </w:r>
          </w:p>
        </w:tc>
      </w:tr>
      <w:tr w:rsidR="008D38BA" w:rsidRPr="00E86609" w14:paraId="2B48562B" w14:textId="77777777" w:rsidTr="008D38BA">
        <w:trPr>
          <w:trHeight w:val="341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480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DF8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81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AC2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4C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AD1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E53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5 061,3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EF4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4 662,0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6C8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4 748,5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787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354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543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14 471,8</w:t>
            </w:r>
          </w:p>
        </w:tc>
      </w:tr>
      <w:tr w:rsidR="008D38BA" w:rsidRPr="00E86609" w14:paraId="5CED117F" w14:textId="77777777" w:rsidTr="008D38BA">
        <w:trPr>
          <w:trHeight w:val="275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7755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A4D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7EF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49D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AE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FA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32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875,7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071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772,5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3B4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917,5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E0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B0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E7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2 565,7</w:t>
            </w:r>
          </w:p>
        </w:tc>
      </w:tr>
      <w:tr w:rsidR="008D38BA" w:rsidRPr="00E86609" w14:paraId="6AA008DD" w14:textId="77777777" w:rsidTr="008D38BA">
        <w:trPr>
          <w:trHeight w:val="27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14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57A7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B3C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8CC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333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848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E37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101 097,0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E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18 539,9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F36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22 019,4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D77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49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845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141 656,3</w:t>
            </w:r>
          </w:p>
        </w:tc>
      </w:tr>
    </w:tbl>
    <w:p w14:paraId="188106A4" w14:textId="77777777" w:rsidR="008D38BA" w:rsidRPr="008D38BA" w:rsidRDefault="008D38BA" w:rsidP="008D38BA">
      <w:pPr>
        <w:jc w:val="center"/>
      </w:pPr>
      <w:r w:rsidRPr="008D38BA">
        <w:t>________</w:t>
      </w:r>
    </w:p>
    <w:p w14:paraId="284AC474" w14:textId="77777777" w:rsidR="008D38BA" w:rsidRDefault="008D38BA" w:rsidP="008D38BA">
      <w:pPr>
        <w:ind w:firstLine="0"/>
        <w:jc w:val="center"/>
        <w:sectPr w:rsidR="008D38BA" w:rsidSect="008D38BA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3839E24D" w14:textId="77777777" w:rsidR="008D38BA" w:rsidRPr="008D38BA" w:rsidRDefault="008D38BA" w:rsidP="008D38BA">
      <w:pPr>
        <w:ind w:firstLine="0"/>
        <w:jc w:val="right"/>
      </w:pPr>
      <w:r w:rsidRPr="008D38BA">
        <w:lastRenderedPageBreak/>
        <w:t>ПРИЛОЖЕНИЕ 2</w:t>
      </w:r>
    </w:p>
    <w:p w14:paraId="56C8B2CA" w14:textId="77777777" w:rsidR="008D38BA" w:rsidRDefault="008D38BA" w:rsidP="008D38BA">
      <w:pPr>
        <w:ind w:firstLine="0"/>
        <w:jc w:val="right"/>
      </w:pPr>
      <w:r w:rsidRPr="008D38BA">
        <w:t>к постановлению Администрации</w:t>
      </w:r>
    </w:p>
    <w:p w14:paraId="6937FBA6" w14:textId="77777777" w:rsidR="008D38BA" w:rsidRDefault="008D38BA" w:rsidP="008D38BA">
      <w:pPr>
        <w:ind w:firstLine="0"/>
        <w:jc w:val="right"/>
      </w:pPr>
      <w:r w:rsidRPr="008D38BA">
        <w:t>Балахнинского муниципального округа</w:t>
      </w:r>
    </w:p>
    <w:p w14:paraId="1FAB84B5" w14:textId="7C51CD25" w:rsidR="008D38BA" w:rsidRPr="008D38BA" w:rsidRDefault="008D38BA" w:rsidP="008D38BA">
      <w:pPr>
        <w:ind w:firstLine="0"/>
        <w:jc w:val="right"/>
      </w:pPr>
      <w:r w:rsidRPr="008D38BA">
        <w:t>Нижегородской области</w:t>
      </w:r>
    </w:p>
    <w:p w14:paraId="650A1DAC" w14:textId="499CBDE1" w:rsidR="008D38BA" w:rsidRDefault="008D38BA" w:rsidP="008D38BA">
      <w:pPr>
        <w:ind w:firstLine="0"/>
        <w:jc w:val="right"/>
      </w:pPr>
      <w:r w:rsidRPr="008D38BA">
        <w:t xml:space="preserve">от </w:t>
      </w:r>
      <w:r>
        <w:t>29.08.2024</w:t>
      </w:r>
      <w:r w:rsidRPr="008D38BA">
        <w:t xml:space="preserve"> № </w:t>
      </w:r>
      <w:r>
        <w:t>1773</w:t>
      </w:r>
    </w:p>
    <w:p w14:paraId="6D7D36CB" w14:textId="77777777" w:rsidR="008D38BA" w:rsidRDefault="008D38BA" w:rsidP="008D38BA">
      <w:pPr>
        <w:ind w:firstLine="0"/>
        <w:jc w:val="right"/>
      </w:pPr>
    </w:p>
    <w:p w14:paraId="463C1125" w14:textId="77777777" w:rsidR="008D38BA" w:rsidRPr="00DB506B" w:rsidRDefault="008D38BA" w:rsidP="008D38BA">
      <w:pPr>
        <w:pStyle w:val="ConsPlusNormal"/>
        <w:ind w:right="-567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B506B">
        <w:rPr>
          <w:rFonts w:ascii="Times New Roman" w:hAnsi="Times New Roman" w:cs="Times New Roman"/>
          <w:sz w:val="24"/>
          <w:szCs w:val="24"/>
        </w:rPr>
        <w:t>Таблица 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6A9522" w14:textId="77777777" w:rsidR="008D38BA" w:rsidRDefault="008D38BA" w:rsidP="008D38BA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B506B">
        <w:rPr>
          <w:b/>
          <w:szCs w:val="24"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p w14:paraId="58E7E0EA" w14:textId="77777777" w:rsidR="008D38BA" w:rsidRPr="0053573C" w:rsidRDefault="008D38BA" w:rsidP="008D38BA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434" w:type="pct"/>
        <w:jc w:val="center"/>
        <w:tblLook w:val="04A0" w:firstRow="1" w:lastRow="0" w:firstColumn="1" w:lastColumn="0" w:noHBand="0" w:noVBand="1"/>
      </w:tblPr>
      <w:tblGrid>
        <w:gridCol w:w="1406"/>
        <w:gridCol w:w="3250"/>
        <w:gridCol w:w="5409"/>
        <w:gridCol w:w="1151"/>
        <w:gridCol w:w="1151"/>
        <w:gridCol w:w="1151"/>
        <w:gridCol w:w="1151"/>
        <w:gridCol w:w="1008"/>
        <w:gridCol w:w="1008"/>
      </w:tblGrid>
      <w:tr w:rsidR="008D38BA" w:rsidRPr="00E86609" w14:paraId="52925725" w14:textId="77777777" w:rsidTr="008D38BA">
        <w:trPr>
          <w:trHeight w:val="364"/>
          <w:jc w:val="center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74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Par1303"/>
            <w:bookmarkEnd w:id="1"/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EB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B8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9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301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8D38BA" w:rsidRPr="00E86609" w14:paraId="3687F20C" w14:textId="77777777" w:rsidTr="008D38BA">
        <w:trPr>
          <w:trHeight w:val="269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064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005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DBE5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D89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1D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88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07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5C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03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8D38BA" w:rsidRPr="00E86609" w14:paraId="2529C972" w14:textId="77777777" w:rsidTr="008D38BA">
        <w:trPr>
          <w:trHeight w:val="300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80B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0F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C8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A9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680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E8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70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A59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D3E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D38BA" w:rsidRPr="00E86609" w14:paraId="6FC9FAC2" w14:textId="77777777" w:rsidTr="008D38BA">
        <w:trPr>
          <w:trHeight w:val="263"/>
          <w:jc w:val="center"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1E38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01F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134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EBA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158 644,2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38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54 217,3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8E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61 694,7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BA0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29 925,9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F41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29 925,9</w:t>
            </w:r>
          </w:p>
        </w:tc>
      </w:tr>
      <w:tr w:rsidR="008D38BA" w:rsidRPr="00E86609" w14:paraId="55BC7090" w14:textId="77777777" w:rsidTr="008D38BA">
        <w:trPr>
          <w:trHeight w:val="693"/>
          <w:jc w:val="center"/>
        </w:trPr>
        <w:tc>
          <w:tcPr>
            <w:tcW w:w="1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CD9A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0CB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90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E7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56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A2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A7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5B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5E20ACD1" w14:textId="77777777" w:rsidTr="008D38BA">
        <w:trPr>
          <w:trHeight w:val="419"/>
          <w:jc w:val="center"/>
        </w:trPr>
        <w:tc>
          <w:tcPr>
            <w:tcW w:w="1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33A8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8ABA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B1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48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138 829,6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07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40 011,9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854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45 577,7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67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C6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</w:tr>
      <w:tr w:rsidR="008D38BA" w:rsidRPr="00E86609" w14:paraId="45CA50EB" w14:textId="77777777" w:rsidTr="008D38BA">
        <w:trPr>
          <w:trHeight w:val="411"/>
          <w:jc w:val="center"/>
        </w:trPr>
        <w:tc>
          <w:tcPr>
            <w:tcW w:w="1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C25E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DF6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0F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A6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9B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D3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13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83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6C3B88C6" w14:textId="77777777" w:rsidTr="008D38BA">
        <w:trPr>
          <w:trHeight w:val="417"/>
          <w:jc w:val="center"/>
        </w:trPr>
        <w:tc>
          <w:tcPr>
            <w:tcW w:w="1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2C25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368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МБУ "Комбинат городского благоустройства"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24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F5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19 814,6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D9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14 205,4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EE3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D4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6F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</w:tr>
      <w:tr w:rsidR="008D38BA" w:rsidRPr="00E86609" w14:paraId="3F52CBFC" w14:textId="77777777" w:rsidTr="008D38BA">
        <w:trPr>
          <w:trHeight w:val="300"/>
          <w:jc w:val="center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99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BE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824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26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C1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11 867,1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2D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16 558,0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5D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039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15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16 117,0</w:t>
            </w:r>
          </w:p>
        </w:tc>
      </w:tr>
      <w:tr w:rsidR="008D38BA" w:rsidRPr="00E86609" w14:paraId="0F7A1F51" w14:textId="77777777" w:rsidTr="008D38BA">
        <w:trPr>
          <w:trHeight w:val="669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4A2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AA1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227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3CB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01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F4A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4A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99B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851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6BDEFFF8" w14:textId="77777777" w:rsidTr="008D38BA">
        <w:trPr>
          <w:trHeight w:val="409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321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FAD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08E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69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28 187,5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17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11 867,1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EA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2 352,6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1B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48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77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7B2CE3B6" w14:textId="77777777" w:rsidTr="008D38BA">
        <w:trPr>
          <w:trHeight w:val="415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C65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65D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0DC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"Комбинат городского благоустройства"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2E6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6A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D3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14 205,4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25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CD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16 117,0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D27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16 117,0</w:t>
            </w:r>
          </w:p>
        </w:tc>
      </w:tr>
      <w:tr w:rsidR="008D38BA" w:rsidRPr="00E86609" w14:paraId="47673836" w14:textId="77777777" w:rsidTr="008D38BA">
        <w:trPr>
          <w:trHeight w:val="300"/>
          <w:jc w:val="center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E1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33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Проведение ремонта дворовых территорий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F08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A1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968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13 596,4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65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13 684,9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E9B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17 892,3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48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ABF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13 808,9</w:t>
            </w:r>
          </w:p>
        </w:tc>
      </w:tr>
      <w:tr w:rsidR="008D38BA" w:rsidRPr="00E86609" w14:paraId="602EFB0A" w14:textId="77777777" w:rsidTr="008D38BA">
        <w:trPr>
          <w:trHeight w:val="666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457C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7E67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9BDA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99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9C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D5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232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BA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01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2C4D7C0E" w14:textId="77777777" w:rsidTr="008D38BA">
        <w:trPr>
          <w:trHeight w:val="200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1A0A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DD1D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A38F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F7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4A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13 596,4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3F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13 684,9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DB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17 892,3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B84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13 808,9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419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13 808,9</w:t>
            </w:r>
          </w:p>
        </w:tc>
      </w:tr>
      <w:tr w:rsidR="008D38BA" w:rsidRPr="00E86609" w14:paraId="7BD45687" w14:textId="77777777" w:rsidTr="008D38BA">
        <w:trPr>
          <w:trHeight w:val="1334"/>
          <w:jc w:val="center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F25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18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Нижегородской области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3053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BC2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733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A2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37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EC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17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731720E3" w14:textId="77777777" w:rsidTr="008D38BA">
        <w:trPr>
          <w:trHeight w:val="545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86804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B1562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FF5C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2D1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57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333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EC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46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47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0B821AAC" w14:textId="77777777" w:rsidTr="008D38BA">
        <w:trPr>
          <w:trHeight w:val="341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5A7B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0E07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BA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архитектуры, градостроительства и землепользования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34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97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27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D34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64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9A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2C9FD117" w14:textId="77777777" w:rsidTr="008D38BA">
        <w:trPr>
          <w:trHeight w:val="300"/>
          <w:jc w:val="center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F8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E38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Инвентаризация уровня благоустройства индивидуальных жилых домов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52D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5B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54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D4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9A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15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32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0BD0AE5A" w14:textId="77777777" w:rsidTr="008D38BA">
        <w:trPr>
          <w:trHeight w:val="593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526F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58443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BB3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484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FD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E0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D89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85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BB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2C331BC9" w14:textId="77777777" w:rsidTr="008D38BA">
        <w:trPr>
          <w:trHeight w:val="389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D5A4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C6C37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C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A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8C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014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44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B2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96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34005D4C" w14:textId="77777777" w:rsidTr="008D38BA">
        <w:trPr>
          <w:trHeight w:val="300"/>
          <w:jc w:val="center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8E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2C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F13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65D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A46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26 146,7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E2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892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2B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950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01F21C18" w14:textId="77777777" w:rsidTr="008D38BA">
        <w:trPr>
          <w:trHeight w:val="512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F1D9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BF05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43D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C1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D1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23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F0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FF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05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1B7EDA00" w14:textId="77777777" w:rsidTr="008D38BA">
        <w:trPr>
          <w:trHeight w:val="451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7C5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00B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AD1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580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F3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6 332,1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179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3C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472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A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58BCE85C" w14:textId="77777777" w:rsidTr="008D38BA">
        <w:trPr>
          <w:trHeight w:val="415"/>
          <w:jc w:val="center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039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D70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3B6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"Комбинат городского благоустройства"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87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FA3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19 814,6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F5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4F4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180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0E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01A618CA" w14:textId="77777777" w:rsidTr="008D38BA">
        <w:trPr>
          <w:trHeight w:val="300"/>
          <w:jc w:val="center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C58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D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A8D" w14:textId="77777777" w:rsidR="008D38BA" w:rsidRPr="00E86609" w:rsidRDefault="008D38BA" w:rsidP="008D38BA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A2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587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107 034,0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CB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23 974,4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50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27 685,4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9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EB7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6B91B027" w14:textId="77777777" w:rsidTr="008D38BA">
        <w:trPr>
          <w:trHeight w:val="681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1A7D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C91E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E31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3C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B4C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2E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2A6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815E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BEC1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38BA" w:rsidRPr="00E86609" w14:paraId="2DDB766F" w14:textId="77777777" w:rsidTr="008D38BA">
        <w:trPr>
          <w:trHeight w:val="407"/>
          <w:jc w:val="center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B14B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5E18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7C03" w14:textId="77777777" w:rsidR="008D38BA" w:rsidRPr="00E86609" w:rsidRDefault="008D38BA" w:rsidP="008D38B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8E5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FCF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107 034,0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9124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23 974,4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CDB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27 685,4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A20A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35D" w14:textId="77777777" w:rsidR="008D38BA" w:rsidRPr="00E86609" w:rsidRDefault="008D38BA" w:rsidP="008D38B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66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575B5D62" w14:textId="77777777" w:rsidR="008D38BA" w:rsidRDefault="008D38BA" w:rsidP="008D38BA">
      <w:pPr>
        <w:jc w:val="center"/>
      </w:pPr>
      <w:r>
        <w:t>_________</w:t>
      </w:r>
    </w:p>
    <w:p w14:paraId="3AC9328B" w14:textId="77777777" w:rsidR="008D38BA" w:rsidRDefault="008D38BA" w:rsidP="008D38BA">
      <w:pPr>
        <w:ind w:firstLine="0"/>
        <w:jc w:val="right"/>
        <w:sectPr w:rsidR="008D38BA" w:rsidSect="008D38BA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1B42A639" w14:textId="77777777" w:rsidR="008D38BA" w:rsidRPr="008D38BA" w:rsidRDefault="008D38BA" w:rsidP="008D38BA">
      <w:pPr>
        <w:ind w:firstLine="0"/>
        <w:jc w:val="right"/>
      </w:pPr>
      <w:r w:rsidRPr="008D38BA">
        <w:lastRenderedPageBreak/>
        <w:t>ПРИЛОЖЕНИЕ 3</w:t>
      </w:r>
    </w:p>
    <w:p w14:paraId="3DDCDD7A" w14:textId="77777777" w:rsidR="008D38BA" w:rsidRDefault="008D38BA" w:rsidP="008D38BA">
      <w:pPr>
        <w:ind w:firstLine="0"/>
        <w:jc w:val="right"/>
      </w:pPr>
      <w:r w:rsidRPr="008D38BA">
        <w:t>к постановлению Администрации</w:t>
      </w:r>
    </w:p>
    <w:p w14:paraId="4BE2D59E" w14:textId="77777777" w:rsidR="008D38BA" w:rsidRDefault="008D38BA" w:rsidP="008D38BA">
      <w:pPr>
        <w:ind w:firstLine="0"/>
        <w:jc w:val="right"/>
      </w:pPr>
      <w:r w:rsidRPr="008D38BA">
        <w:t>Балахнинского муниципального округа</w:t>
      </w:r>
    </w:p>
    <w:p w14:paraId="66EF8DE7" w14:textId="37771C7C" w:rsidR="008D38BA" w:rsidRPr="008D38BA" w:rsidRDefault="008D38BA" w:rsidP="008D38BA">
      <w:pPr>
        <w:ind w:firstLine="0"/>
        <w:jc w:val="right"/>
      </w:pPr>
      <w:r w:rsidRPr="008D38BA">
        <w:t>Нижегородской области</w:t>
      </w:r>
    </w:p>
    <w:p w14:paraId="0F23D5C6" w14:textId="228138BD" w:rsidR="008D38BA" w:rsidRDefault="008D38BA" w:rsidP="008D38BA">
      <w:pPr>
        <w:ind w:firstLine="0"/>
        <w:jc w:val="right"/>
      </w:pPr>
      <w:r w:rsidRPr="008D38BA">
        <w:t xml:space="preserve">от </w:t>
      </w:r>
      <w:r>
        <w:t>29.08.2024</w:t>
      </w:r>
      <w:r w:rsidRPr="008D38BA">
        <w:t xml:space="preserve"> № </w:t>
      </w:r>
      <w:r>
        <w:t>1773</w:t>
      </w:r>
    </w:p>
    <w:p w14:paraId="6CCCD442" w14:textId="77777777" w:rsidR="008D38BA" w:rsidRPr="008D38BA" w:rsidRDefault="008D38BA" w:rsidP="008D38BA">
      <w:pPr>
        <w:ind w:firstLine="0"/>
        <w:jc w:val="right"/>
      </w:pPr>
    </w:p>
    <w:p w14:paraId="08F7E52F" w14:textId="77777777" w:rsidR="008D38BA" w:rsidRPr="008D38BA" w:rsidRDefault="008D38BA" w:rsidP="008D38BA">
      <w:pPr>
        <w:ind w:firstLine="0"/>
        <w:jc w:val="right"/>
      </w:pPr>
      <w:r w:rsidRPr="008D38BA">
        <w:t>ПРИЛОЖЕНИЕ 1</w:t>
      </w:r>
    </w:p>
    <w:p w14:paraId="0DA8E24C" w14:textId="77777777" w:rsidR="008D38BA" w:rsidRDefault="008D38BA" w:rsidP="008D38BA">
      <w:pPr>
        <w:ind w:firstLine="0"/>
        <w:jc w:val="right"/>
      </w:pPr>
      <w:r w:rsidRPr="008D38BA">
        <w:t>к муниципальной программе</w:t>
      </w:r>
    </w:p>
    <w:p w14:paraId="10F020CA" w14:textId="77777777" w:rsidR="008D38BA" w:rsidRDefault="008D38BA" w:rsidP="008D38BA">
      <w:pPr>
        <w:ind w:firstLine="0"/>
        <w:jc w:val="right"/>
      </w:pPr>
      <w:r w:rsidRPr="008D38BA">
        <w:t>«Формирование комфортной</w:t>
      </w:r>
    </w:p>
    <w:p w14:paraId="23B1A2C7" w14:textId="77777777" w:rsidR="008D38BA" w:rsidRDefault="008D38BA" w:rsidP="008D38BA">
      <w:pPr>
        <w:ind w:firstLine="0"/>
        <w:jc w:val="right"/>
      </w:pPr>
      <w:r w:rsidRPr="008D38BA">
        <w:t>городской среды на территории</w:t>
      </w:r>
    </w:p>
    <w:p w14:paraId="3686BC5E" w14:textId="77777777" w:rsidR="008D38BA" w:rsidRDefault="008D38BA" w:rsidP="008D38BA">
      <w:pPr>
        <w:ind w:firstLine="0"/>
        <w:jc w:val="right"/>
      </w:pPr>
      <w:r w:rsidRPr="008D38BA">
        <w:t>Балахнинского муниципального</w:t>
      </w:r>
    </w:p>
    <w:p w14:paraId="292003A2" w14:textId="5504DC5D" w:rsidR="008D38BA" w:rsidRPr="008D38BA" w:rsidRDefault="008D38BA" w:rsidP="008D38BA">
      <w:pPr>
        <w:ind w:firstLine="0"/>
        <w:jc w:val="right"/>
      </w:pPr>
      <w:r w:rsidRPr="008D38BA">
        <w:t>округа Нижегородской области»</w:t>
      </w:r>
    </w:p>
    <w:p w14:paraId="1D378A57" w14:textId="77777777" w:rsidR="008D38BA" w:rsidRDefault="008D38BA" w:rsidP="008D38BA">
      <w:pPr>
        <w:ind w:firstLine="0"/>
        <w:jc w:val="right"/>
      </w:pPr>
    </w:p>
    <w:p w14:paraId="4BCA0FFE" w14:textId="77777777" w:rsidR="008D38BA" w:rsidRPr="00890A63" w:rsidRDefault="008D38BA" w:rsidP="008D38BA">
      <w:pPr>
        <w:jc w:val="center"/>
        <w:rPr>
          <w:b/>
          <w:szCs w:val="24"/>
        </w:rPr>
      </w:pPr>
      <w:r w:rsidRPr="00890A63">
        <w:rPr>
          <w:b/>
          <w:szCs w:val="24"/>
        </w:rPr>
        <w:t>Перечень общественных территорий, расположенных на территории Бала</w:t>
      </w:r>
      <w:r>
        <w:rPr>
          <w:b/>
          <w:szCs w:val="24"/>
        </w:rPr>
        <w:t>хнинского муниципального округа</w:t>
      </w:r>
    </w:p>
    <w:p w14:paraId="21D471CB" w14:textId="77777777" w:rsidR="008D38BA" w:rsidRPr="00890A63" w:rsidRDefault="008D38BA" w:rsidP="008D38BA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615"/>
        <w:gridCol w:w="5161"/>
        <w:gridCol w:w="2153"/>
      </w:tblGrid>
      <w:tr w:rsidR="008D38BA" w:rsidRPr="00205C1D" w14:paraId="469400EC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6E1E4F8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205C1D">
              <w:rPr>
                <w:b/>
              </w:rPr>
              <w:t>№ п/п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BDD3B78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205C1D">
              <w:rPr>
                <w:b/>
              </w:rPr>
              <w:t>Наименование общественной территории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113F2D35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205C1D">
              <w:rPr>
                <w:b/>
              </w:rPr>
              <w:t>Адрес общественной территории (место расположения)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FB61016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205C1D">
              <w:rPr>
                <w:b/>
              </w:rPr>
              <w:t>Текущее состояние</w:t>
            </w:r>
          </w:p>
        </w:tc>
      </w:tr>
      <w:tr w:rsidR="008D38BA" w:rsidRPr="00205C1D" w14:paraId="63C3A559" w14:textId="77777777" w:rsidTr="008D38BA">
        <w:trPr>
          <w:trHeight w:val="167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36F42AE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01F09E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2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51CCCEC5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3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9253734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4</w:t>
            </w:r>
          </w:p>
        </w:tc>
      </w:tr>
      <w:tr w:rsidR="008D38BA" w:rsidRPr="00205C1D" w14:paraId="6AF0EB75" w14:textId="77777777" w:rsidTr="008D38BA">
        <w:trPr>
          <w:trHeight w:val="596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63AB30E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9800B8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Набережная р.</w:t>
            </w:r>
            <w:r>
              <w:t xml:space="preserve"> </w:t>
            </w:r>
            <w:r w:rsidRPr="00205C1D">
              <w:t>Волга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0045F17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Балахна, вдоль р. Волга от дома № 80 по ул. Дзержинского до поселка ЦКК включительно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64D0C0B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Частично благоустроена</w:t>
            </w:r>
          </w:p>
          <w:p w14:paraId="24D3C31D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2020 году</w:t>
            </w:r>
          </w:p>
        </w:tc>
      </w:tr>
      <w:tr w:rsidR="008D38BA" w:rsidRPr="00205C1D" w14:paraId="31D7D5AE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3785D53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450DC5F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Волжский 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4D22EFF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Балахна, в районе многоквартирных домов № 68, 80, 82 по ул. Дзержинского вдоль набережной р. Волга. Примыкает к мемориальному комплексу «Вечный огонь» на пл. Комсомольской и Волжскому парку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05DC80D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38D08054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2018 году</w:t>
            </w:r>
          </w:p>
        </w:tc>
      </w:tr>
      <w:tr w:rsidR="008D38BA" w:rsidRPr="00205C1D" w14:paraId="379F3A25" w14:textId="77777777" w:rsidTr="008D38BA">
        <w:trPr>
          <w:trHeight w:val="486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402D52C5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3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5CD324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Сквер по                         пр. Дзержинского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4C0D7D31" w14:textId="77777777" w:rsidR="008D38BA" w:rsidRPr="00205C1D" w:rsidRDefault="008D38BA" w:rsidP="008D38BA">
            <w:pPr>
              <w:ind w:firstLine="0"/>
            </w:pPr>
            <w:r w:rsidRPr="00205C1D">
              <w:t>г. Балахна, от д 1/11 до д. 67 и от д. 2в до д. 50 по пр. Дзержинского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C88A6A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616D428E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в 2023 году</w:t>
            </w:r>
          </w:p>
        </w:tc>
      </w:tr>
      <w:tr w:rsidR="008D38BA" w:rsidRPr="00205C1D" w14:paraId="1ECE556C" w14:textId="77777777" w:rsidTr="008D38BA">
        <w:trPr>
          <w:trHeight w:val="636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7286813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4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D1925A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Центральная часть           ул. Дзержинского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38C55FF0" w14:textId="77777777" w:rsidR="008D38BA" w:rsidRPr="00205C1D" w:rsidRDefault="008D38BA" w:rsidP="008D38BA">
            <w:pPr>
              <w:ind w:firstLine="0"/>
            </w:pPr>
            <w:r w:rsidRPr="00205C1D">
              <w:t>г. Балахна, с охватом территории от пл. Советская д. 8 до д. 106 до по ул.  Дзержинского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6FE5AD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66EFF672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в 2021 году</w:t>
            </w:r>
          </w:p>
        </w:tc>
      </w:tr>
      <w:tr w:rsidR="008D38BA" w:rsidRPr="00205C1D" w14:paraId="29F0D4E9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6CAFDA3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5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15247F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Рождественский 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3CA0AC1F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Балахна. Сквер расположен в центральной части ул. Энгельса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AF7FAB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165A86C4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2017 году</w:t>
            </w:r>
          </w:p>
        </w:tc>
      </w:tr>
      <w:tr w:rsidR="008D38BA" w:rsidRPr="00205C1D" w14:paraId="4FB8B6DF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1724C1F8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6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831F9F8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 xml:space="preserve">Лесная опушка                </w:t>
            </w:r>
            <w:proofErr w:type="spellStart"/>
            <w:r w:rsidRPr="00205C1D">
              <w:t>мкр</w:t>
            </w:r>
            <w:proofErr w:type="spellEnd"/>
            <w:r w:rsidRPr="00205C1D">
              <w:t>. Правдинск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304F85BF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Балахна. Озелененная территория, в районе ул. Олимпийская, ул. Р. Пискунова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5CAC48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 xml:space="preserve">Благоустроена в </w:t>
            </w:r>
          </w:p>
          <w:p w14:paraId="7EE26E9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2019 году (</w:t>
            </w:r>
            <w:r w:rsidRPr="00205C1D">
              <w:rPr>
                <w:lang w:val="en-US"/>
              </w:rPr>
              <w:t>I</w:t>
            </w:r>
            <w:r w:rsidRPr="00205C1D">
              <w:t xml:space="preserve"> этап), в 2022 году (</w:t>
            </w:r>
            <w:r w:rsidRPr="00205C1D">
              <w:rPr>
                <w:lang w:val="en-US"/>
              </w:rPr>
              <w:t>II</w:t>
            </w:r>
            <w:r w:rsidRPr="00205C1D">
              <w:t xml:space="preserve"> этап)</w:t>
            </w:r>
          </w:p>
        </w:tc>
      </w:tr>
      <w:tr w:rsidR="008D38BA" w:rsidRPr="00205C1D" w14:paraId="2A4D851F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7C4C6F2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7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B5081A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 xml:space="preserve">Парк </w:t>
            </w:r>
            <w:proofErr w:type="spellStart"/>
            <w:r w:rsidRPr="00205C1D">
              <w:t>НиГРЭС</w:t>
            </w:r>
            <w:proofErr w:type="spellEnd"/>
          </w:p>
        </w:tc>
        <w:tc>
          <w:tcPr>
            <w:tcW w:w="2443" w:type="pct"/>
            <w:shd w:val="clear" w:color="auto" w:fill="auto"/>
            <w:vAlign w:val="center"/>
          </w:tcPr>
          <w:p w14:paraId="7A8AF24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Балахна. Парк расположен в районе домов № 12 и № 13 по ул. Свердлова на пересечении с ул. Строителей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F7C9ADA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34FB50A4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7AF8CDA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8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5F56B63" w14:textId="77777777" w:rsidR="008D38BA" w:rsidRPr="00205C1D" w:rsidRDefault="008D38BA" w:rsidP="008D38BA">
            <w:pPr>
              <w:ind w:firstLine="0"/>
              <w:jc w:val="center"/>
              <w:rPr>
                <w:lang w:eastAsia="ru-RU"/>
              </w:rPr>
            </w:pPr>
            <w:r w:rsidRPr="00205C1D">
              <w:rPr>
                <w:lang w:eastAsia="ru-RU"/>
              </w:rPr>
              <w:t>Сквер Возрождение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23257CF9" w14:textId="77777777" w:rsidR="008D38BA" w:rsidRPr="00205C1D" w:rsidRDefault="008D38BA" w:rsidP="008D38BA">
            <w:pPr>
              <w:ind w:firstLine="0"/>
              <w:rPr>
                <w:lang w:eastAsia="ru-RU"/>
              </w:rPr>
            </w:pPr>
            <w:r w:rsidRPr="00205C1D">
              <w:rPr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038254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762489F9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2851657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9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5AD6CED" w14:textId="77777777" w:rsidR="008D38BA" w:rsidRPr="00205C1D" w:rsidRDefault="008D38BA" w:rsidP="008D38BA">
            <w:pPr>
              <w:ind w:firstLine="0"/>
              <w:jc w:val="center"/>
              <w:rPr>
                <w:lang w:eastAsia="ru-RU"/>
              </w:rPr>
            </w:pPr>
            <w:r w:rsidRPr="00205C1D">
              <w:rPr>
                <w:lang w:eastAsia="ru-RU"/>
              </w:rPr>
              <w:t>Сквер Славы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7938A7DF" w14:textId="77777777" w:rsidR="008D38BA" w:rsidRPr="00205C1D" w:rsidRDefault="008D38BA" w:rsidP="008D38BA">
            <w:pPr>
              <w:ind w:firstLine="0"/>
              <w:rPr>
                <w:lang w:eastAsia="ru-RU"/>
              </w:rPr>
            </w:pPr>
            <w:r w:rsidRPr="00205C1D">
              <w:rPr>
                <w:lang w:eastAsia="ru-RU"/>
              </w:rPr>
              <w:t>р. п. Большое Козино, ул. Комсомольская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D8D05CF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 в 2022 году</w:t>
            </w:r>
          </w:p>
        </w:tc>
      </w:tr>
      <w:tr w:rsidR="008D38BA" w:rsidRPr="00205C1D" w14:paraId="450309B3" w14:textId="77777777" w:rsidTr="008D38BA">
        <w:trPr>
          <w:trHeight w:val="413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72CE030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10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456066B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Сквер Победы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5341149B" w14:textId="77777777" w:rsidR="008D38BA" w:rsidRPr="00205C1D" w:rsidRDefault="008D38BA" w:rsidP="008D38BA">
            <w:pPr>
              <w:ind w:firstLine="0"/>
            </w:pPr>
            <w:r w:rsidRPr="00205C1D">
              <w:t>р. п. Гидроторф, ул. Садовая -  ул. Центральная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2C0611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29588C1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2019 году</w:t>
            </w:r>
          </w:p>
        </w:tc>
      </w:tr>
      <w:tr w:rsidR="008D38BA" w:rsidRPr="00205C1D" w14:paraId="6F16E1A8" w14:textId="77777777" w:rsidTr="008D38BA">
        <w:trPr>
          <w:trHeight w:val="331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2098037A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11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2CA24EF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Сквер "Сиреневый бульвар"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1FF78E7D" w14:textId="77777777" w:rsidR="008D38BA" w:rsidRPr="00205C1D" w:rsidRDefault="008D38BA" w:rsidP="008D38BA">
            <w:pPr>
              <w:ind w:firstLine="0"/>
            </w:pPr>
            <w:r w:rsidRPr="00205C1D">
              <w:t>р. п. Гидроторф, ул. Юбилейная - ул. Космонавтов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7220496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28677708" w14:textId="77777777" w:rsidTr="008D38BA">
        <w:trPr>
          <w:trHeight w:val="529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5BDBCAEA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A04479B" w14:textId="77777777" w:rsidR="008D38BA" w:rsidRPr="00205C1D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jc w:val="center"/>
            </w:pPr>
            <w:r w:rsidRPr="00205C1D">
              <w:t>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313BBB8F" w14:textId="77777777" w:rsidR="008D38BA" w:rsidRPr="00205C1D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</w:pPr>
            <w:r w:rsidRPr="00205C1D">
              <w:t xml:space="preserve">д. </w:t>
            </w:r>
            <w:proofErr w:type="spellStart"/>
            <w:r w:rsidRPr="00205C1D">
              <w:t>Истомино</w:t>
            </w:r>
            <w:proofErr w:type="spellEnd"/>
            <w:r w:rsidRPr="00205C1D">
              <w:t xml:space="preserve"> ул. Генерала </w:t>
            </w:r>
            <w:proofErr w:type="spellStart"/>
            <w:r w:rsidRPr="00205C1D">
              <w:t>Маргелова</w:t>
            </w:r>
            <w:proofErr w:type="spellEnd"/>
            <w:r w:rsidRPr="00205C1D">
              <w:t xml:space="preserve">, в районе </w:t>
            </w:r>
            <w:proofErr w:type="spellStart"/>
            <w:r w:rsidRPr="00205C1D">
              <w:t>стеллы</w:t>
            </w:r>
            <w:proofErr w:type="spellEnd"/>
            <w:r w:rsidRPr="00205C1D">
              <w:t xml:space="preserve"> «Самолет»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B9723E8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504955A5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2021 году</w:t>
            </w:r>
          </w:p>
        </w:tc>
      </w:tr>
      <w:tr w:rsidR="008D38BA" w:rsidRPr="00205C1D" w14:paraId="62D1C96D" w14:textId="77777777" w:rsidTr="008D38BA">
        <w:trPr>
          <w:trHeight w:val="268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244E2A7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13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5BF4E9F" w14:textId="77777777" w:rsidR="008D38BA" w:rsidRPr="00205C1D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jc w:val="center"/>
            </w:pPr>
            <w:r w:rsidRPr="00205C1D">
              <w:t>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77382996" w14:textId="77777777" w:rsidR="008D38BA" w:rsidRPr="00205C1D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</w:pPr>
            <w:r w:rsidRPr="00205C1D">
              <w:t>В районе МБУК КСК п. Совхозный д. 39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0A05B0D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 xml:space="preserve">Благоустроена в </w:t>
            </w:r>
            <w:r w:rsidRPr="00205C1D">
              <w:lastRenderedPageBreak/>
              <w:t>2022 году</w:t>
            </w:r>
          </w:p>
        </w:tc>
      </w:tr>
      <w:tr w:rsidR="008D38BA" w:rsidRPr="00205C1D" w14:paraId="5216B9F5" w14:textId="77777777" w:rsidTr="008D38BA">
        <w:trPr>
          <w:trHeight w:val="472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25295448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lastRenderedPageBreak/>
              <w:t>14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D932765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Многофункциональная площадка для досуга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515B3458" w14:textId="77777777" w:rsidR="008D38BA" w:rsidRPr="00205C1D" w:rsidRDefault="008D38BA" w:rsidP="008D38BA">
            <w:pPr>
              <w:ind w:firstLine="0"/>
            </w:pPr>
            <w:r w:rsidRPr="00205C1D">
              <w:t>д. Конево, ул. Советская, в районе д. 2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2F3E7F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7E0EE061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4CE8D3E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15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B1728D4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62861EE9" w14:textId="77777777" w:rsidR="008D38BA" w:rsidRPr="00205C1D" w:rsidRDefault="008D38BA" w:rsidP="008D38BA">
            <w:pPr>
              <w:ind w:firstLine="0"/>
            </w:pPr>
            <w:r w:rsidRPr="00205C1D">
              <w:t>р. п. Лукино, ул. Победы, в районе д. 1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E5CBEF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</w:t>
            </w:r>
          </w:p>
          <w:p w14:paraId="5715E569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в 2021 году</w:t>
            </w:r>
          </w:p>
        </w:tc>
      </w:tr>
      <w:tr w:rsidR="008D38BA" w:rsidRPr="00205C1D" w14:paraId="092A25CB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1BC2F761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16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1990DBF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Сквер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07B11322" w14:textId="77777777" w:rsidR="008D38BA" w:rsidRPr="00205C1D" w:rsidRDefault="008D38BA" w:rsidP="008D38BA">
            <w:pPr>
              <w:ind w:firstLine="0"/>
            </w:pPr>
            <w:r w:rsidRPr="00205C1D">
              <w:t>р. п. Первое Мая, ул. Садовая, в районе д. 35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F37C26A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628FDF13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30F88296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17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8B683EA" w14:textId="77777777" w:rsidR="008D38BA" w:rsidRPr="00205C1D" w:rsidRDefault="008D38BA" w:rsidP="008D38BA">
            <w:pPr>
              <w:ind w:firstLine="0"/>
              <w:jc w:val="center"/>
            </w:pPr>
            <w:r w:rsidRPr="00205C1D">
              <w:t>Многофункциональная площадка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1CEF9688" w14:textId="77777777" w:rsidR="008D38BA" w:rsidRPr="00205C1D" w:rsidRDefault="008D38BA" w:rsidP="008D38BA">
            <w:pPr>
              <w:ind w:firstLine="0"/>
            </w:pPr>
            <w:r w:rsidRPr="00205C1D">
              <w:t>р. п. Малое Козино, ул. Докучаева в районе д. 9, д 12.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E6E8FD0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  <w:tr w:rsidR="008D38BA" w:rsidRPr="00205C1D" w14:paraId="3D0E3A0F" w14:textId="77777777" w:rsidTr="008D38BA"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446DC4CD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18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223D1B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Сквер «</w:t>
            </w:r>
            <w:proofErr w:type="spellStart"/>
            <w:r w:rsidRPr="00205C1D">
              <w:t>Мининская</w:t>
            </w:r>
            <w:proofErr w:type="spellEnd"/>
            <w:r w:rsidRPr="00205C1D">
              <w:t xml:space="preserve"> слобода»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7330A913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CD33112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Благоустроена в 2022-2023 годах</w:t>
            </w:r>
          </w:p>
        </w:tc>
      </w:tr>
      <w:tr w:rsidR="008D38BA" w:rsidRPr="00205C1D" w14:paraId="173CB0EA" w14:textId="77777777" w:rsidTr="008D38BA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25F7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70BC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Зона отдыха «</w:t>
            </w:r>
            <w:proofErr w:type="spellStart"/>
            <w:r w:rsidRPr="00205C1D">
              <w:t>Мининский</w:t>
            </w:r>
            <w:proofErr w:type="spellEnd"/>
            <w:r w:rsidRPr="00205C1D">
              <w:t xml:space="preserve"> пруд»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DBE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</w:pPr>
            <w:r w:rsidRPr="00205C1D">
              <w:t>г. Балахна, в районе ул. Огарева и пр. Революции.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A5A6" w14:textId="77777777" w:rsidR="008D38BA" w:rsidRPr="00205C1D" w:rsidRDefault="008D38BA" w:rsidP="008D38BA">
            <w:pPr>
              <w:autoSpaceDE w:val="0"/>
              <w:autoSpaceDN w:val="0"/>
              <w:adjustRightInd w:val="0"/>
              <w:ind w:firstLine="0"/>
              <w:jc w:val="center"/>
            </w:pPr>
            <w:r w:rsidRPr="00205C1D">
              <w:t>Требуется благоустройство</w:t>
            </w:r>
          </w:p>
        </w:tc>
      </w:tr>
    </w:tbl>
    <w:p w14:paraId="0E5BD229" w14:textId="77777777" w:rsidR="008D38BA" w:rsidRPr="00890A63" w:rsidRDefault="008D38BA" w:rsidP="008D38BA">
      <w:pPr>
        <w:jc w:val="center"/>
        <w:rPr>
          <w:szCs w:val="24"/>
        </w:rPr>
      </w:pPr>
      <w:r>
        <w:rPr>
          <w:szCs w:val="24"/>
        </w:rPr>
        <w:t>_______________</w:t>
      </w:r>
    </w:p>
    <w:p w14:paraId="4C98540B" w14:textId="77777777" w:rsidR="008D38BA" w:rsidRDefault="008D38BA" w:rsidP="008D38BA">
      <w:pPr>
        <w:ind w:firstLine="0"/>
        <w:jc w:val="right"/>
        <w:sectPr w:rsidR="008D38BA" w:rsidSect="008D38BA">
          <w:pgSz w:w="11906" w:h="16838"/>
          <w:pgMar w:top="851" w:right="851" w:bottom="851" w:left="709" w:header="709" w:footer="720" w:gutter="0"/>
          <w:cols w:space="720"/>
          <w:titlePg/>
          <w:docGrid w:linePitch="360"/>
        </w:sectPr>
      </w:pPr>
    </w:p>
    <w:p w14:paraId="719CB5DF" w14:textId="77777777" w:rsidR="008D38BA" w:rsidRPr="008D38BA" w:rsidRDefault="008D38BA" w:rsidP="008D38BA">
      <w:pPr>
        <w:ind w:left="709" w:firstLine="0"/>
        <w:jc w:val="right"/>
      </w:pPr>
      <w:r w:rsidRPr="008D38BA">
        <w:lastRenderedPageBreak/>
        <w:t>ПРИЛОЖЕНИЕ 4</w:t>
      </w:r>
    </w:p>
    <w:p w14:paraId="1EC6ADCB" w14:textId="77777777" w:rsidR="008D38BA" w:rsidRDefault="008D38BA" w:rsidP="008D38BA">
      <w:pPr>
        <w:ind w:left="709" w:firstLine="0"/>
        <w:jc w:val="right"/>
      </w:pPr>
      <w:r w:rsidRPr="008D38BA">
        <w:t>к постановлению Администрации</w:t>
      </w:r>
    </w:p>
    <w:p w14:paraId="6A6920A3" w14:textId="77777777" w:rsidR="008D38BA" w:rsidRDefault="008D38BA" w:rsidP="008D38BA">
      <w:pPr>
        <w:ind w:left="709" w:firstLine="0"/>
        <w:jc w:val="right"/>
      </w:pPr>
      <w:r w:rsidRPr="008D38BA">
        <w:t>Балахнинского муниципального</w:t>
      </w:r>
      <w:r>
        <w:t xml:space="preserve"> </w:t>
      </w:r>
      <w:r w:rsidRPr="008D38BA">
        <w:t>округа</w:t>
      </w:r>
    </w:p>
    <w:p w14:paraId="23FA1E94" w14:textId="7D5614CE" w:rsidR="008D38BA" w:rsidRPr="008D38BA" w:rsidRDefault="008D38BA" w:rsidP="008D38BA">
      <w:pPr>
        <w:ind w:left="709" w:firstLine="0"/>
        <w:jc w:val="right"/>
      </w:pPr>
      <w:r w:rsidRPr="008D38BA">
        <w:t>Нижегородской области</w:t>
      </w:r>
    </w:p>
    <w:p w14:paraId="4D73E344" w14:textId="11B75AC8" w:rsidR="008D38BA" w:rsidRPr="008D38BA" w:rsidRDefault="008D38BA" w:rsidP="008D38BA">
      <w:pPr>
        <w:ind w:left="709" w:firstLine="0"/>
        <w:jc w:val="right"/>
      </w:pPr>
      <w:r w:rsidRPr="008D38BA">
        <w:t xml:space="preserve">от </w:t>
      </w:r>
      <w:r>
        <w:t>29.08.2024</w:t>
      </w:r>
      <w:r w:rsidRPr="008D38BA">
        <w:t xml:space="preserve"> № </w:t>
      </w:r>
      <w:r>
        <w:t>1773</w:t>
      </w:r>
    </w:p>
    <w:p w14:paraId="71E276D3" w14:textId="77777777" w:rsidR="008D38BA" w:rsidRPr="008D38BA" w:rsidRDefault="008D38BA" w:rsidP="008D38BA">
      <w:pPr>
        <w:ind w:left="709" w:firstLine="0"/>
        <w:jc w:val="right"/>
      </w:pPr>
    </w:p>
    <w:p w14:paraId="17F575AA" w14:textId="77777777" w:rsidR="008D38BA" w:rsidRPr="008D38BA" w:rsidRDefault="008D38BA" w:rsidP="008D38BA">
      <w:pPr>
        <w:ind w:left="709" w:firstLine="0"/>
        <w:jc w:val="right"/>
      </w:pPr>
      <w:r w:rsidRPr="008D38BA">
        <w:t>ПРИЛОЖЕНИЕ 2</w:t>
      </w:r>
    </w:p>
    <w:p w14:paraId="37A6C377" w14:textId="77777777" w:rsidR="008D38BA" w:rsidRDefault="008D38BA" w:rsidP="008D38BA">
      <w:pPr>
        <w:ind w:left="709" w:firstLine="0"/>
        <w:jc w:val="right"/>
      </w:pPr>
      <w:r w:rsidRPr="008D38BA">
        <w:t>к муниципальной программе</w:t>
      </w:r>
    </w:p>
    <w:p w14:paraId="6B951E32" w14:textId="77777777" w:rsidR="008D38BA" w:rsidRDefault="008D38BA" w:rsidP="008D38BA">
      <w:pPr>
        <w:ind w:left="709" w:firstLine="0"/>
        <w:jc w:val="right"/>
      </w:pPr>
      <w:r w:rsidRPr="008D38BA">
        <w:t>«Формирование комфортной</w:t>
      </w:r>
    </w:p>
    <w:p w14:paraId="6B11379F" w14:textId="0CA08AEE" w:rsidR="008D38BA" w:rsidRDefault="008D38BA" w:rsidP="008D38BA">
      <w:pPr>
        <w:ind w:left="709" w:firstLine="0"/>
        <w:jc w:val="right"/>
      </w:pPr>
      <w:r w:rsidRPr="008D38BA">
        <w:t>городской среды на территории</w:t>
      </w:r>
    </w:p>
    <w:p w14:paraId="33ACF0D9" w14:textId="77777777" w:rsidR="008D38BA" w:rsidRDefault="008D38BA" w:rsidP="008D38BA">
      <w:pPr>
        <w:ind w:left="709" w:firstLine="0"/>
        <w:jc w:val="right"/>
      </w:pPr>
      <w:r w:rsidRPr="008D38BA">
        <w:t>Балахнинского муниципального округа</w:t>
      </w:r>
    </w:p>
    <w:p w14:paraId="3EAFBBB9" w14:textId="3E7F45FE" w:rsidR="008D38BA" w:rsidRPr="008D38BA" w:rsidRDefault="008D38BA" w:rsidP="008D38BA">
      <w:pPr>
        <w:ind w:left="709" w:firstLine="0"/>
        <w:jc w:val="right"/>
      </w:pPr>
      <w:r w:rsidRPr="008D38BA">
        <w:t>Нижегородской области»</w:t>
      </w:r>
    </w:p>
    <w:p w14:paraId="00D181AA" w14:textId="77777777" w:rsidR="008D38BA" w:rsidRDefault="008D38BA" w:rsidP="008D38BA">
      <w:pPr>
        <w:ind w:firstLine="0"/>
        <w:jc w:val="right"/>
      </w:pPr>
    </w:p>
    <w:p w14:paraId="0EF78B85" w14:textId="77777777" w:rsidR="008D38BA" w:rsidRPr="00890A63" w:rsidRDefault="008D38BA" w:rsidP="008D38BA">
      <w:pPr>
        <w:jc w:val="center"/>
        <w:rPr>
          <w:b/>
          <w:szCs w:val="24"/>
        </w:rPr>
      </w:pPr>
      <w:r w:rsidRPr="006572B2">
        <w:rPr>
          <w:b/>
          <w:szCs w:val="24"/>
        </w:rPr>
        <w:t>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p w14:paraId="49B02A3C" w14:textId="77777777" w:rsidR="008D38BA" w:rsidRPr="00890A63" w:rsidRDefault="008D38BA" w:rsidP="008D38BA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311"/>
        <w:gridCol w:w="3597"/>
        <w:gridCol w:w="2032"/>
        <w:gridCol w:w="1996"/>
      </w:tblGrid>
      <w:tr w:rsidR="008D38BA" w:rsidRPr="008D38BA" w14:paraId="2056FF85" w14:textId="77777777" w:rsidTr="00A626E3">
        <w:trPr>
          <w:trHeight w:val="835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06510D20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</w:rPr>
              <w:t>№ п/п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E71497B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</w:rPr>
              <w:t>Наименование общественной территории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B1CF11E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</w:rPr>
              <w:t>Адрес общественной территории</w:t>
            </w:r>
          </w:p>
          <w:p w14:paraId="705AC212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</w:rPr>
              <w:t>(место расположение)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4D412E4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  <w:lang w:eastAsia="ru-RU"/>
              </w:rPr>
              <w:t>Планируемая площадь под благоустройство, тыс. кв. м.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6E59377" w14:textId="77777777" w:rsidR="008D38BA" w:rsidRPr="008D38BA" w:rsidRDefault="008D38BA" w:rsidP="008D38BA">
            <w:pPr>
              <w:ind w:firstLine="0"/>
              <w:jc w:val="center"/>
              <w:rPr>
                <w:b/>
                <w:szCs w:val="24"/>
              </w:rPr>
            </w:pPr>
            <w:r w:rsidRPr="008D38BA">
              <w:rPr>
                <w:b/>
                <w:szCs w:val="24"/>
              </w:rPr>
              <w:t>Срок выполнения работ по благоустройству, год</w:t>
            </w:r>
          </w:p>
        </w:tc>
      </w:tr>
      <w:tr w:rsidR="008D38BA" w:rsidRPr="008D38BA" w14:paraId="2E36E183" w14:textId="77777777" w:rsidTr="00A626E3">
        <w:trPr>
          <w:trHeight w:val="517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4495492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2E23A9EB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Центральная часть ул. Дзержинского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93A6CEC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г. Балахна, с охватом территории от    пл. Советская д. 8 до д. 106 до по ул.  Дзержинского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171575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73,8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42FF0D5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2021</w:t>
            </w:r>
          </w:p>
        </w:tc>
      </w:tr>
      <w:tr w:rsidR="008D38BA" w:rsidRPr="008D38BA" w14:paraId="587B7BFB" w14:textId="77777777" w:rsidTr="00A626E3">
        <w:trPr>
          <w:trHeight w:val="535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0A763908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476A498" w14:textId="77777777" w:rsidR="008D38BA" w:rsidRPr="008D38BA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695605F" w14:textId="77777777" w:rsidR="008D38BA" w:rsidRPr="008D38BA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rPr>
                <w:szCs w:val="24"/>
              </w:rPr>
            </w:pPr>
            <w:r w:rsidRPr="008D38BA">
              <w:rPr>
                <w:szCs w:val="24"/>
              </w:rPr>
              <w:t xml:space="preserve">д. </w:t>
            </w:r>
            <w:proofErr w:type="spellStart"/>
            <w:r w:rsidRPr="008D38BA">
              <w:rPr>
                <w:szCs w:val="24"/>
              </w:rPr>
              <w:t>Истомино</w:t>
            </w:r>
            <w:proofErr w:type="spellEnd"/>
            <w:r w:rsidRPr="008D38BA">
              <w:rPr>
                <w:szCs w:val="24"/>
              </w:rPr>
              <w:t xml:space="preserve"> ул. Генерала </w:t>
            </w:r>
            <w:proofErr w:type="spellStart"/>
            <w:r w:rsidRPr="008D38BA">
              <w:rPr>
                <w:szCs w:val="24"/>
              </w:rPr>
              <w:t>Маргелова</w:t>
            </w:r>
            <w:proofErr w:type="spellEnd"/>
            <w:r w:rsidRPr="008D38BA">
              <w:rPr>
                <w:szCs w:val="24"/>
              </w:rPr>
              <w:t xml:space="preserve">, в районе </w:t>
            </w:r>
            <w:proofErr w:type="spellStart"/>
            <w:r w:rsidRPr="008D38BA">
              <w:rPr>
                <w:szCs w:val="24"/>
              </w:rPr>
              <w:t>стеллы</w:t>
            </w:r>
            <w:proofErr w:type="spellEnd"/>
            <w:r w:rsidRPr="008D38BA">
              <w:rPr>
                <w:szCs w:val="24"/>
              </w:rPr>
              <w:t xml:space="preserve"> «Самолет»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B9EC77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1,415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5563D54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2021</w:t>
            </w:r>
          </w:p>
        </w:tc>
      </w:tr>
      <w:tr w:rsidR="008D38BA" w:rsidRPr="008D38BA" w14:paraId="74FFB595" w14:textId="77777777" w:rsidTr="00A626E3">
        <w:trPr>
          <w:trHeight w:val="402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14503C6E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3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52AFF2E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D8C82E5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р. п. Лукино, ул. Победы, в районе д. 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2865658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8,90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6AB4EEE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2021</w:t>
            </w:r>
          </w:p>
        </w:tc>
      </w:tr>
      <w:tr w:rsidR="008D38BA" w:rsidRPr="008D38BA" w14:paraId="2A771E15" w14:textId="77777777" w:rsidTr="00A626E3">
        <w:trPr>
          <w:trHeight w:val="437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10E60D04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4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48E1DE7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 xml:space="preserve">Лесная опушка </w:t>
            </w:r>
            <w:proofErr w:type="spellStart"/>
            <w:r w:rsidRPr="008D38BA">
              <w:rPr>
                <w:szCs w:val="24"/>
              </w:rPr>
              <w:t>мкр</w:t>
            </w:r>
            <w:proofErr w:type="spellEnd"/>
            <w:r w:rsidRPr="008D38BA">
              <w:rPr>
                <w:szCs w:val="24"/>
              </w:rPr>
              <w:t>. Правдинск (</w:t>
            </w:r>
            <w:r w:rsidRPr="008D38BA">
              <w:rPr>
                <w:szCs w:val="24"/>
                <w:lang w:val="en-US"/>
              </w:rPr>
              <w:t>II</w:t>
            </w:r>
            <w:r w:rsidRPr="008D38BA">
              <w:rPr>
                <w:szCs w:val="24"/>
              </w:rPr>
              <w:t xml:space="preserve"> этап)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B1E23C0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г. Балахна. Озелененная территория, в районе                 ул. Олимпийская, ул. Р. Пискунова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E4E47C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83,95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6C238A2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2022</w:t>
            </w:r>
          </w:p>
        </w:tc>
      </w:tr>
      <w:tr w:rsidR="008D38BA" w:rsidRPr="008D38BA" w14:paraId="38E62EA2" w14:textId="77777777" w:rsidTr="00A626E3">
        <w:trPr>
          <w:trHeight w:val="529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36C9DC7A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5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91C0DC8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 по пр. Дзержинского,</w:t>
            </w:r>
          </w:p>
          <w:p w14:paraId="4449AD37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г. Балахна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5986DEB0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г. Балахна, от д 1/11 до д. 67 и от д. 2в до д. 50 по пр. Дзержинского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619D94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78,06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8B09237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2023</w:t>
            </w:r>
          </w:p>
        </w:tc>
      </w:tr>
      <w:tr w:rsidR="008D38BA" w:rsidRPr="008D38BA" w14:paraId="56BD503D" w14:textId="77777777" w:rsidTr="00A626E3">
        <w:trPr>
          <w:trHeight w:val="409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7197D0D8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6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833E00F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 xml:space="preserve">Парк </w:t>
            </w:r>
            <w:proofErr w:type="spellStart"/>
            <w:r w:rsidRPr="008D38BA">
              <w:rPr>
                <w:szCs w:val="24"/>
              </w:rPr>
              <w:t>НиГРЭС</w:t>
            </w:r>
            <w:proofErr w:type="spellEnd"/>
          </w:p>
        </w:tc>
        <w:tc>
          <w:tcPr>
            <w:tcW w:w="1703" w:type="pct"/>
            <w:shd w:val="clear" w:color="auto" w:fill="auto"/>
            <w:vAlign w:val="center"/>
          </w:tcPr>
          <w:p w14:paraId="29278760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г. Балахна. Парк расположен в районе домов № 12 и      № 13 по ул. Свердлова на пересечении с ул. Строителей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C81453D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36,00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64A2D6C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2024</w:t>
            </w:r>
          </w:p>
        </w:tc>
      </w:tr>
      <w:tr w:rsidR="008D38BA" w:rsidRPr="008D38BA" w14:paraId="2E956757" w14:textId="77777777" w:rsidTr="00A626E3">
        <w:trPr>
          <w:trHeight w:val="531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37BC235B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7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7A522D0" w14:textId="77777777" w:rsidR="008D38BA" w:rsidRPr="008D38BA" w:rsidRDefault="008D38BA" w:rsidP="008D38BA">
            <w:pPr>
              <w:ind w:firstLine="0"/>
              <w:jc w:val="center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Сквер Возрождение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5356DB7" w14:textId="77777777" w:rsidR="008D38BA" w:rsidRPr="008D38BA" w:rsidRDefault="008D38BA" w:rsidP="008D38BA">
            <w:pPr>
              <w:ind w:firstLine="0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DBECB64" w14:textId="77777777" w:rsidR="008D38BA" w:rsidRPr="008D38BA" w:rsidRDefault="008D38BA" w:rsidP="008D38BA">
            <w:pPr>
              <w:ind w:firstLine="0"/>
              <w:jc w:val="center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30,00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6B8D80DC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2025 - 2026</w:t>
            </w:r>
          </w:p>
        </w:tc>
      </w:tr>
      <w:tr w:rsidR="008D38BA" w:rsidRPr="008D38BA" w14:paraId="28E3E3AE" w14:textId="77777777" w:rsidTr="00A626E3">
        <w:trPr>
          <w:trHeight w:val="331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34AA5257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8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0525B65D" w14:textId="77777777" w:rsidR="008D38BA" w:rsidRPr="008D38BA" w:rsidRDefault="008D38BA" w:rsidP="008D38BA">
            <w:pPr>
              <w:ind w:firstLine="0"/>
              <w:jc w:val="center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Сквер Славы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2D1D0B3" w14:textId="77777777" w:rsidR="008D38BA" w:rsidRPr="008D38BA" w:rsidRDefault="008D38BA" w:rsidP="008D38BA">
            <w:pPr>
              <w:ind w:firstLine="0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р. п. Большое Козино, ул. Комсомольская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6401E60" w14:textId="77777777" w:rsidR="008D38BA" w:rsidRPr="008D38BA" w:rsidRDefault="008D38BA" w:rsidP="008D38BA">
            <w:pPr>
              <w:ind w:firstLine="0"/>
              <w:jc w:val="center"/>
              <w:rPr>
                <w:szCs w:val="24"/>
                <w:lang w:eastAsia="ru-RU"/>
              </w:rPr>
            </w:pPr>
            <w:r w:rsidRPr="008D38BA">
              <w:rPr>
                <w:szCs w:val="24"/>
                <w:lang w:eastAsia="ru-RU"/>
              </w:rPr>
              <w:t>28,00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4D9F6F5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2022</w:t>
            </w:r>
          </w:p>
        </w:tc>
      </w:tr>
      <w:tr w:rsidR="008D38BA" w:rsidRPr="008D38BA" w14:paraId="5D8F6E37" w14:textId="77777777" w:rsidTr="00A626E3">
        <w:trPr>
          <w:trHeight w:val="421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49A25969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9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44CEAC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 "Сиреневый бульвар"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45D6F79B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р. п. Гидроторф, ул. Юбилейная -  ул. Космонавтов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2E5DB2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4,40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714A1C9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2025 - 2026</w:t>
            </w:r>
          </w:p>
        </w:tc>
      </w:tr>
      <w:tr w:rsidR="008D38BA" w:rsidRPr="008D38BA" w14:paraId="61578730" w14:textId="77777777" w:rsidTr="00A626E3">
        <w:trPr>
          <w:trHeight w:val="413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628417C8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10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009151C4" w14:textId="77777777" w:rsidR="008D38BA" w:rsidRPr="008D38BA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1FA7437" w14:textId="77777777" w:rsidR="008D38BA" w:rsidRPr="008D38BA" w:rsidRDefault="008D38BA" w:rsidP="008D38BA">
            <w:pPr>
              <w:tabs>
                <w:tab w:val="left" w:pos="6810"/>
              </w:tabs>
              <w:spacing w:line="276" w:lineRule="auto"/>
              <w:ind w:firstLine="0"/>
              <w:contextualSpacing/>
              <w:rPr>
                <w:szCs w:val="24"/>
              </w:rPr>
            </w:pPr>
            <w:r w:rsidRPr="008D38BA">
              <w:rPr>
                <w:szCs w:val="24"/>
              </w:rPr>
              <w:t>В районе МБУК КСК п. Совхозный д. 39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0493BAB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2,348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48304AE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2022</w:t>
            </w:r>
          </w:p>
        </w:tc>
      </w:tr>
      <w:tr w:rsidR="008D38BA" w:rsidRPr="008D38BA" w14:paraId="32D1C18A" w14:textId="77777777" w:rsidTr="00A626E3">
        <w:trPr>
          <w:trHeight w:val="419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75EA1F91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11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1C9E36E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 xml:space="preserve">Многофункциональная площадка для </w:t>
            </w:r>
            <w:r w:rsidRPr="008D38BA">
              <w:rPr>
                <w:szCs w:val="24"/>
              </w:rPr>
              <w:lastRenderedPageBreak/>
              <w:t>досуга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926C037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lastRenderedPageBreak/>
              <w:t>д. Конево, ул. Советская, в районе д. 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A8BBDF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3,505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A3C353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2025 - 2026</w:t>
            </w:r>
          </w:p>
        </w:tc>
      </w:tr>
      <w:tr w:rsidR="008D38BA" w:rsidRPr="008D38BA" w14:paraId="52FADCE7" w14:textId="77777777" w:rsidTr="00A626E3">
        <w:trPr>
          <w:trHeight w:val="369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33FAA71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lastRenderedPageBreak/>
              <w:t>12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1E8328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3E67E51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р. п. Первое Мая, ул. Садовая, в районе д. 35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C88C224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9,60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158CBB51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2025 - 2026</w:t>
            </w:r>
          </w:p>
        </w:tc>
      </w:tr>
      <w:tr w:rsidR="008D38BA" w:rsidRPr="008D38BA" w14:paraId="06017B3A" w14:textId="77777777" w:rsidTr="00A626E3">
        <w:trPr>
          <w:trHeight w:val="416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7CF978E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13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099F76AF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Многофункциональная площадка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4598BF5C" w14:textId="77777777" w:rsidR="008D38BA" w:rsidRPr="008D38BA" w:rsidRDefault="008D38BA" w:rsidP="008D38BA">
            <w:pPr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р. п. Малое Козино, ул. Докучаева в районе д. 9, д 12.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FF2179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2,00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57F0C2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2025 - 2026</w:t>
            </w:r>
          </w:p>
        </w:tc>
      </w:tr>
      <w:tr w:rsidR="008D38BA" w:rsidRPr="008D38BA" w14:paraId="2F1B742A" w14:textId="77777777" w:rsidTr="00A626E3">
        <w:trPr>
          <w:trHeight w:val="366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01E111C0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14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272B6A3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Сквер «</w:t>
            </w:r>
            <w:proofErr w:type="spellStart"/>
            <w:r w:rsidRPr="008D38BA">
              <w:rPr>
                <w:szCs w:val="24"/>
              </w:rPr>
              <w:t>Мининская</w:t>
            </w:r>
            <w:proofErr w:type="spellEnd"/>
            <w:r w:rsidRPr="008D38BA">
              <w:rPr>
                <w:szCs w:val="24"/>
              </w:rPr>
              <w:t xml:space="preserve"> слобода»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5D5546B" w14:textId="77777777" w:rsidR="008D38BA" w:rsidRPr="008D38BA" w:rsidRDefault="008D38BA" w:rsidP="008D38BA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4148F79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82,352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3D0DF82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2022 - 2023</w:t>
            </w:r>
          </w:p>
        </w:tc>
      </w:tr>
      <w:tr w:rsidR="008D38BA" w:rsidRPr="008D38BA" w14:paraId="261371B8" w14:textId="77777777" w:rsidTr="00A626E3">
        <w:trPr>
          <w:trHeight w:val="366"/>
          <w:jc w:val="center"/>
        </w:trPr>
        <w:tc>
          <w:tcPr>
            <w:tcW w:w="296" w:type="pct"/>
            <w:shd w:val="clear" w:color="auto" w:fill="auto"/>
            <w:vAlign w:val="center"/>
          </w:tcPr>
          <w:p w14:paraId="4B444580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15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52B1BF7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Зона отдыха «</w:t>
            </w:r>
            <w:proofErr w:type="spellStart"/>
            <w:r w:rsidRPr="008D38BA">
              <w:rPr>
                <w:szCs w:val="24"/>
              </w:rPr>
              <w:t>Мининский</w:t>
            </w:r>
            <w:proofErr w:type="spellEnd"/>
            <w:r w:rsidRPr="008D38BA">
              <w:rPr>
                <w:szCs w:val="24"/>
              </w:rPr>
              <w:t xml:space="preserve"> пруд»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1DC8BC1" w14:textId="77777777" w:rsidR="008D38BA" w:rsidRPr="008D38BA" w:rsidRDefault="008D38BA" w:rsidP="008D38BA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8D38BA">
              <w:rPr>
                <w:szCs w:val="24"/>
              </w:rPr>
              <w:t>г. Балахна, в районе ул. Огарева и пр. Революции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4EA275A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5,428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5F4A965" w14:textId="77777777" w:rsidR="008D38BA" w:rsidRPr="008D38BA" w:rsidRDefault="008D38BA" w:rsidP="008D38BA">
            <w:pPr>
              <w:ind w:firstLine="0"/>
              <w:jc w:val="center"/>
              <w:rPr>
                <w:szCs w:val="24"/>
              </w:rPr>
            </w:pPr>
            <w:r w:rsidRPr="008D38BA">
              <w:rPr>
                <w:szCs w:val="24"/>
              </w:rPr>
              <w:t>2025</w:t>
            </w:r>
          </w:p>
        </w:tc>
      </w:tr>
    </w:tbl>
    <w:p w14:paraId="52FE5425" w14:textId="77777777" w:rsidR="008D38BA" w:rsidRPr="00890A63" w:rsidRDefault="008D38BA" w:rsidP="008D38BA">
      <w:pPr>
        <w:jc w:val="center"/>
        <w:rPr>
          <w:szCs w:val="24"/>
        </w:rPr>
      </w:pPr>
      <w:r>
        <w:rPr>
          <w:szCs w:val="24"/>
        </w:rPr>
        <w:t>_______________</w:t>
      </w:r>
    </w:p>
    <w:p w14:paraId="665ACD70" w14:textId="77777777" w:rsidR="008D38BA" w:rsidRDefault="008D38BA" w:rsidP="008D38BA">
      <w:pPr>
        <w:ind w:firstLine="0"/>
        <w:jc w:val="right"/>
        <w:sectPr w:rsidR="008D38BA" w:rsidSect="008D38BA">
          <w:pgSz w:w="11906" w:h="16838"/>
          <w:pgMar w:top="851" w:right="851" w:bottom="851" w:left="709" w:header="709" w:footer="720" w:gutter="0"/>
          <w:cols w:space="720"/>
          <w:titlePg/>
          <w:docGrid w:linePitch="360"/>
        </w:sectPr>
      </w:pPr>
    </w:p>
    <w:p w14:paraId="778C58A3" w14:textId="77777777" w:rsidR="008D38BA" w:rsidRPr="008D38BA" w:rsidRDefault="008D38BA" w:rsidP="008D38BA">
      <w:pPr>
        <w:ind w:firstLine="0"/>
        <w:jc w:val="right"/>
      </w:pPr>
      <w:r w:rsidRPr="008D38BA">
        <w:lastRenderedPageBreak/>
        <w:t>ПРИЛОЖЕНИЕ 5</w:t>
      </w:r>
    </w:p>
    <w:p w14:paraId="5B3DA1CF" w14:textId="77777777" w:rsidR="008D38BA" w:rsidRDefault="008D38BA" w:rsidP="008D38BA">
      <w:pPr>
        <w:ind w:firstLine="0"/>
        <w:jc w:val="right"/>
      </w:pPr>
      <w:r w:rsidRPr="008D38BA">
        <w:t>к постановлению Администрации</w:t>
      </w:r>
    </w:p>
    <w:p w14:paraId="2C859598" w14:textId="77777777" w:rsidR="008D38BA" w:rsidRDefault="008D38BA" w:rsidP="008D38BA">
      <w:pPr>
        <w:ind w:firstLine="0"/>
        <w:jc w:val="right"/>
      </w:pPr>
      <w:r w:rsidRPr="008D38BA">
        <w:t>Балахнинского муниципального округа</w:t>
      </w:r>
    </w:p>
    <w:p w14:paraId="5E316C29" w14:textId="414FC6AC" w:rsidR="008D38BA" w:rsidRPr="008D38BA" w:rsidRDefault="008D38BA" w:rsidP="008D38BA">
      <w:pPr>
        <w:ind w:firstLine="0"/>
        <w:jc w:val="right"/>
      </w:pPr>
      <w:r w:rsidRPr="008D38BA">
        <w:t>Нижегородской области</w:t>
      </w:r>
    </w:p>
    <w:p w14:paraId="290F3FFB" w14:textId="0B0DE1EB" w:rsidR="008D38BA" w:rsidRPr="008D38BA" w:rsidRDefault="008D38BA" w:rsidP="008D38BA">
      <w:pPr>
        <w:ind w:firstLine="0"/>
        <w:jc w:val="right"/>
      </w:pPr>
      <w:r w:rsidRPr="008D38BA">
        <w:t xml:space="preserve">от </w:t>
      </w:r>
      <w:r>
        <w:t>29.08.2024</w:t>
      </w:r>
      <w:r w:rsidRPr="008D38BA">
        <w:t xml:space="preserve"> № </w:t>
      </w:r>
      <w:r>
        <w:t>1773</w:t>
      </w:r>
    </w:p>
    <w:p w14:paraId="491646EA" w14:textId="77777777" w:rsidR="008D38BA" w:rsidRPr="008D38BA" w:rsidRDefault="008D38BA" w:rsidP="008D38BA">
      <w:pPr>
        <w:ind w:firstLine="0"/>
        <w:jc w:val="right"/>
      </w:pPr>
    </w:p>
    <w:p w14:paraId="76AB6AD4" w14:textId="77777777" w:rsidR="008D38BA" w:rsidRPr="008D38BA" w:rsidRDefault="008D38BA" w:rsidP="008D38BA">
      <w:pPr>
        <w:ind w:firstLine="0"/>
        <w:jc w:val="right"/>
      </w:pPr>
      <w:r w:rsidRPr="008D38BA">
        <w:t>ПРИЛОЖЕНИЕ 3</w:t>
      </w:r>
    </w:p>
    <w:p w14:paraId="01804EB4" w14:textId="77777777" w:rsidR="008D38BA" w:rsidRDefault="008D38BA" w:rsidP="008D38BA">
      <w:pPr>
        <w:ind w:firstLine="0"/>
        <w:jc w:val="right"/>
      </w:pPr>
      <w:r w:rsidRPr="008D38BA">
        <w:t>к муниципальной программе</w:t>
      </w:r>
    </w:p>
    <w:p w14:paraId="3E12353A" w14:textId="77777777" w:rsidR="00C150CC" w:rsidRDefault="008D38BA" w:rsidP="008D38BA">
      <w:pPr>
        <w:ind w:firstLine="0"/>
        <w:jc w:val="right"/>
      </w:pPr>
      <w:r w:rsidRPr="008D38BA">
        <w:t>«Формирование комфортной</w:t>
      </w:r>
    </w:p>
    <w:p w14:paraId="6EE3660E" w14:textId="77777777" w:rsidR="00C150CC" w:rsidRDefault="008D38BA" w:rsidP="008D38BA">
      <w:pPr>
        <w:ind w:firstLine="0"/>
        <w:jc w:val="right"/>
      </w:pPr>
      <w:r w:rsidRPr="008D38BA">
        <w:t>городской среды на территории</w:t>
      </w:r>
    </w:p>
    <w:p w14:paraId="59A71E2A" w14:textId="77777777" w:rsidR="00C150CC" w:rsidRDefault="008D38BA" w:rsidP="008D38BA">
      <w:pPr>
        <w:ind w:firstLine="0"/>
        <w:jc w:val="right"/>
      </w:pPr>
      <w:r w:rsidRPr="008D38BA">
        <w:t>Балахнинского муниципального округа</w:t>
      </w:r>
    </w:p>
    <w:p w14:paraId="292E2F78" w14:textId="366B9E5D" w:rsidR="008D38BA" w:rsidRPr="008D38BA" w:rsidRDefault="008D38BA" w:rsidP="008D38BA">
      <w:pPr>
        <w:ind w:firstLine="0"/>
        <w:jc w:val="right"/>
      </w:pPr>
      <w:r w:rsidRPr="008D38BA">
        <w:t>Нижегородской области»</w:t>
      </w:r>
    </w:p>
    <w:p w14:paraId="0DCCDF64" w14:textId="77777777" w:rsidR="008D38BA" w:rsidRDefault="008D38BA" w:rsidP="008D38BA">
      <w:pPr>
        <w:ind w:firstLine="0"/>
        <w:jc w:val="right"/>
      </w:pPr>
    </w:p>
    <w:p w14:paraId="65647EFC" w14:textId="77777777" w:rsidR="00C150CC" w:rsidRPr="003F4C7E" w:rsidRDefault="00C150CC" w:rsidP="00C150CC">
      <w:pPr>
        <w:ind w:firstLine="0"/>
        <w:jc w:val="center"/>
        <w:rPr>
          <w:b/>
          <w:szCs w:val="24"/>
        </w:rPr>
      </w:pPr>
      <w:r w:rsidRPr="003F4C7E">
        <w:rPr>
          <w:b/>
          <w:szCs w:val="24"/>
        </w:rPr>
        <w:t>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</w:t>
      </w:r>
      <w:r>
        <w:rPr>
          <w:b/>
          <w:szCs w:val="24"/>
        </w:rPr>
        <w:t>ижегородской области</w:t>
      </w:r>
      <w:r w:rsidRPr="003F4C7E">
        <w:rPr>
          <w:b/>
          <w:szCs w:val="24"/>
        </w:rPr>
        <w:t>» исходя из минимального перечня работ по благоустройству</w:t>
      </w:r>
    </w:p>
    <w:p w14:paraId="5B687777" w14:textId="77777777" w:rsidR="00C150CC" w:rsidRPr="003F4C7E" w:rsidRDefault="00C150CC" w:rsidP="00C150CC">
      <w:pPr>
        <w:ind w:firstLine="0"/>
        <w:jc w:val="center"/>
        <w:rPr>
          <w:b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5"/>
        <w:gridCol w:w="5950"/>
        <w:gridCol w:w="2090"/>
        <w:gridCol w:w="1647"/>
      </w:tblGrid>
      <w:tr w:rsidR="00C150CC" w:rsidRPr="00C150CC" w14:paraId="2154B696" w14:textId="77777777" w:rsidTr="00C150CC">
        <w:trPr>
          <w:trHeight w:val="990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FBFA" w14:textId="77777777" w:rsidR="00C150CC" w:rsidRPr="00C150CC" w:rsidRDefault="00C150CC" w:rsidP="00C150CC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150CC">
              <w:rPr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874E" w14:textId="77777777" w:rsidR="00C150CC" w:rsidRPr="00C150CC" w:rsidRDefault="00C150CC" w:rsidP="00C150CC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150CC">
              <w:rPr>
                <w:b/>
                <w:bCs/>
                <w:color w:val="000000"/>
                <w:szCs w:val="24"/>
                <w:lang w:eastAsia="ru-RU"/>
              </w:rPr>
              <w:t xml:space="preserve">Адрес дворовой территории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7AE0" w14:textId="77777777" w:rsidR="00C150CC" w:rsidRPr="00C150CC" w:rsidRDefault="00C150CC" w:rsidP="00C150CC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150CC">
              <w:rPr>
                <w:b/>
                <w:bCs/>
                <w:color w:val="000000"/>
                <w:szCs w:val="24"/>
                <w:lang w:eastAsia="ru-RU"/>
              </w:rPr>
              <w:t>Планируемая площадь под благоустройство, кв. м.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BE6A" w14:textId="77777777" w:rsidR="00C150CC" w:rsidRPr="00C150CC" w:rsidRDefault="00C150CC" w:rsidP="00C150CC">
            <w:pPr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150CC">
              <w:rPr>
                <w:b/>
                <w:bCs/>
                <w:color w:val="000000"/>
                <w:szCs w:val="24"/>
                <w:lang w:eastAsia="ru-RU"/>
              </w:rPr>
              <w:t>Разбивка по годам, год</w:t>
            </w:r>
          </w:p>
        </w:tc>
      </w:tr>
      <w:tr w:rsidR="00C150CC" w:rsidRPr="00C150CC" w14:paraId="4254351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56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E8E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Волга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5F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1 162,40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B3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3BE6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7A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88C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Вольный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28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1 084,90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AB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5066E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D66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0C0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Вольный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38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1 074,10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529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2A1AAB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B1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8A4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Гашека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4A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CDC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32B2B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F94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E519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Ленина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1EC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0507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2E0760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05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694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Ленина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F27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30CD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6185BC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209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363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206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1E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3E6E0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F0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A30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7B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1 012,20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08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B9CBB1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4C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72C5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14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1 005,90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88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8875D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4E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647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28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1 069,30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9B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236C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890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F6E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F7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1 005,90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04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1F0A57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FF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DCF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9A9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1 125,70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8E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DB9A59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51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CC6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F6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1 348,10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66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FDDA2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E3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0F0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8F0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1 089,00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D3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64756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56D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7D0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3A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565,6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FE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659E1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865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05B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53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1 054,50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0D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B29B4D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A3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EC9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Молодежный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90B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1 102,50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1A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F9675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6B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21B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Фрунзе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6A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850,3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169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AA71C2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10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888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Фрунзе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933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7B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C7934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1D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910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Фрунзе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77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572,9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58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5A94E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C1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C92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Фрунзе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AB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53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B5E6CA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03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F3A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Чехова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1FC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3F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7298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31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DB2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пер. Чехова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3E1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7 015,00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A7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AB7A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01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FF4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пл. Советская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7C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552,1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FA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124F8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37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B3F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пл. Советская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4B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724,9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655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D47BDF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98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E62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пл. Советская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5B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2 430,00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CE6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05852D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26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E6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F5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18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C8CDE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CD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9E5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97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3E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FF73E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15E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0D6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69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2 750,30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35D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F737C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DE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D66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EC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F5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2AF0EF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BB2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127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51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1 755,00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B5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F7633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6F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63C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BB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562,3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3C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44775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F26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F0F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75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594,9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B8B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8FABBC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E7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4B5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14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591,8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80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054B2C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55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070C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1/8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6D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B7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99A94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00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BB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14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D2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C32305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97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C9B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1В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FA9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51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D714C2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5E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74F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20А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A4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828,1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75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0C9A87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4D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554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2Б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61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1 267,30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20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4984C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A4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A5C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2В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25D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C0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388EC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DA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A5A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2Г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5CB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7099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765D9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FB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A34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48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64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0D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67AA4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4E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9C9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50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49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F36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51AD29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F0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8B1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52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CF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281,3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087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284C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0F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D85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Дзержинского д. 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59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974,1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AB40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EE36F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6D9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147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030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61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8BCCD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70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4F4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18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71A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845B2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1E4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A99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D6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662,6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1B6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336847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96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449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73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3D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3AAD9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2E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AA0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4E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C51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991570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912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752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C1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841,5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09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859C6A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55A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26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5DB8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7E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F0622F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E6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5ED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E7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7B1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479E17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DA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551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8F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39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F12B57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2C2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F49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040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DAF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F10295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9F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7C2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AF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1 815,80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77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698B5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E5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838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87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52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2 383,00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08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090EF5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A5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468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89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2D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1 924,00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63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BFE05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EB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A41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пр. Революции д. 91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5B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2 222,20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958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4D581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44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562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F11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1 276,00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7A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BFDD8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BA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F0C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3A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707,3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AAD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2628147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02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365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678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1 276,00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0D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333CC5F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C5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B48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52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2 571,10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29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8C6127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B0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B66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CED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2 919,10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67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68444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7A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680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1-е Мая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94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1 729,70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B8A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ECA65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B1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022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075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49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448DDE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6B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49C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B64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491,9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F8B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71E9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F4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644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CA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2 319,90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774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4F990B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36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969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885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E630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138837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2E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92A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9F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1 656,00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D7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E4270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68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901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163E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832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D5D67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24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61C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19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1C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0C7C6E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2B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94F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48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8F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79835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773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570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40 лет Пионерской организации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18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03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881EC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68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773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79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1 220,60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B0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A303D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23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B97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1E3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519,1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39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21F95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6E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45B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5CD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1 342,30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84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4C6F8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DB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8771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62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1 208,20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D3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A6526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18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C97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8F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1 306,50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881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4B90C7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27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F9F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406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1 552,30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22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EAFB5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4C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1B31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027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1 378,30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D22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104CC8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04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82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48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1 216,30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2D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4940E5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C5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194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80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E72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0929F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1D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BDA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1Б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F5A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521,8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7C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4E367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E2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CB3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CE1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1B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5640B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FF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690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0B7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3 039,70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560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7AD075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54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DF1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B9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760,1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84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44CD7F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82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E00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55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936,1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2F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F98F06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0E6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6B2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C44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1 111,40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ED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EED9D3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61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597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948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777,9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FEE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47A0E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DF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DB4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203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738,8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7E1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2725A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9D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557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F3F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352,4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41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BB9C58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65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82FA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8E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87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A69FB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71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622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Бумажников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02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1 418,90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6A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4C40A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84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D53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д. 1/8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54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1 046,50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A0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AB8CD3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05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216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F2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7A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096E9F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BD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2D4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г. Балахна, ул.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Ветлянская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794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455,8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E7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BA0410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3A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E85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6C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2 965,70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56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EB4A9D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9D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25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E6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783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C74BF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A1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912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A35A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1 441,10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E8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1B3ED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76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1D6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FBD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48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FAB9E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34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5C1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08D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519,2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E21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44B9DA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E72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D87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80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BA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BB8EE2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46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4B9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Волжский рейд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F8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01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30EA57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60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A58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40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799,6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3B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288CE0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0B9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648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B1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1 176,50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7A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AB13A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5D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97D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26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2 034,10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F4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48727A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5F6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03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D1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56B4B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EF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030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82F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CD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62F1E5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7C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2D2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Герцена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F049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A2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41729F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DC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EB1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5B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1 183,50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1E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398F8A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B0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312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AD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E1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CAE32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77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A9B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3C1B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8D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11D034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CB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0A4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A1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D5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6420A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84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BF4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B4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1 170,40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370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8F2162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95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A8B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83E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06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2B7F39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932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605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B8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795,1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51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DEE6B3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BE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3A2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EF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321,2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A7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863CF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E4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A6D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Горького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85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3D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73CA39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36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5DD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Демьяна Бедного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CA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1 625,00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A4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27328A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C4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4AD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4E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866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8A43E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C8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696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103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3A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3 628,60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04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89DBC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67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12B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105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B0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02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884981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16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81D9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106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AFC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2 880,00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26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A3DF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7AF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B3B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61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2 412,50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57A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7006529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E9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3E2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55D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1 385,00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AE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845DD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35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B2B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7CD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1 613,00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6B2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D5B8A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149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7D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3A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2 219,50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349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78FAE6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91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310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D1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93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A8389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7E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89F6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84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1 333,50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3BB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95CEE0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F9E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24B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B9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1 224,80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43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A2A23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6B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DCC6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AA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1 247,20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EEA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7FE89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82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1DE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1E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748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6B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3473D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6A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EF3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CB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E8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4F030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71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85C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5D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FA5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7DBC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AE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131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062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1 688,00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6C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959C75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DA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461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F2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2 019,20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DFE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57A387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18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49D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E5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0C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0ABB4E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52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066E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8B1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1 342,00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36A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8DA51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DD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55E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77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1 470,00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C0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A7BB3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B6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71F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48А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C09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1 110,70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043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85A8D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ED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FDD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50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EA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63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F6D36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95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4E8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50А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A2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1 970,80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31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0E57AF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E8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4D8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53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7DA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222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9288FF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74C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A8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63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7F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922,7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2F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4301C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A9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0C7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29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094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5E603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9F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B458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45D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1 624,40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63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40E156D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CA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B8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8C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1 325,20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0D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661A233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50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8E4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9DF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1 211,30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50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701BB7B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84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87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74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D8F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1 337,40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30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5286DD5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DC1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907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76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CF9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1 435,40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B9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575F66A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A66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D6A7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78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9D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2 650,40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AF1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07BA42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142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2B0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91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2 105,40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1A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2FAA50E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B8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3F7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Дзержинского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C487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4 887,90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13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C150CC" w:rsidRPr="00C150CC" w14:paraId="2E00D5C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B3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7D8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Калинина д. 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89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3 045,50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E3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52AC5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91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DE8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Либкнехта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DB7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483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D75CE9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35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F8B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Либкнехта д. 35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FF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6EB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22A47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76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936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Либкнехта д. 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C6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633,7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F9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0984A9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CE3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C6F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Маркса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067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1 012,40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CC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BE7C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84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7F1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Маркса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CF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56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AD307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16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285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Карла Маркса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77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952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0EBEB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F4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4AF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A80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7E6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F298B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3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993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4D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EF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DDD71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3F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A77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14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1 037,90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254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C3B0F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095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AD5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06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B3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DE2DA4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01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8C8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58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826,3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A6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C854B6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84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F60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CC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C4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83FE01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FBF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55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EA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577,3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ED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7AB1EE8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BA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93E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2FF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7E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5349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92B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3D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80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825,4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5D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EAC71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983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2FA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E7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C48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9C8EBC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5D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954E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D43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1 523,10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57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A77CB1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B5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037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C58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2F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F979A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8CB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292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09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AD4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1F10F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E0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9B4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BA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14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D0C99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AB8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982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13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FE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62409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54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F2D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8А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77C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A8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530BA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FB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A69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8Б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BC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B755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F759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A1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F90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D4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18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43756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78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F78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Кирова д. 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830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896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4E6723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B1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F67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E63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1 577,10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1A1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0D9BC97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BF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C36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D9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1 056,60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4F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75143D1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EE4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63B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9E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3 746,40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3D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F6EDF1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F3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76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3A0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1 003,90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5168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8D06C1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39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626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E2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4 012,00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4E77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97571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859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D62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BF17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4 182,00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C8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4FFA187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D5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A01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B1E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1 070,30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D3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487FADF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C5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26A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E64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3 177,50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48C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45494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CFD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AB3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79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1 950,00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F5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5152207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10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141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97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3A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AF8B2A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74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375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41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3 234,40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9B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86335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7C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2D4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E7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528,5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1E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5AB513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904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E1C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A8A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1 803,50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7B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BF87C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D4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2E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585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3 225,00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5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AF763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DE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B48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Коммунистическая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17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922,8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D53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44CC19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46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AF99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Космонавтов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5B0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FE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70AC3E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99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5908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Космонавтов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5C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851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9FB6F7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8E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4BF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Космонавтов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080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1 196,10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942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447E8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02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DCC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Космонавтов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203C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1 046,10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C8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A8139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D7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879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Космонавтов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A5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3 680,00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F8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BEF62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CD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011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Крестьянская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4E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1 727,50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17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22DA8E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187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BFC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56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62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E70444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17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E14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B2C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1 443,00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B4F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D13637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F1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1A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49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5F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2 647,60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8A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7C7E0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CC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76D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60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BEC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978,9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95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8782A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15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C7B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67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FE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3 062,60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06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200A6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DE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BDE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Кузнецкая д. 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3F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2 426,00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69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13DBD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1CD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FF0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D1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1 856,00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CA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ACDE67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3D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87F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02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1 385,00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A7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B6BB9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4C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6C3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44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6E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882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22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AE1B4E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07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EF5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1FA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1 316,00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CCF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81B2C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B8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49D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46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885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946,3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52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56267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FE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85D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Куйбышева д. 48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7A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622,6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81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8B8E8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248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6C5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Лазо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43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1 798,80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C5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B25CC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6C5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FE1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11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9E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8E8A2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2E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C1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03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34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2AF320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69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40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608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912,2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B35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E6E503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0D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CFF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117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1 052,00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012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D28B27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60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AC5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A7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1 111,80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48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FB6D40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25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B1A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D8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3 109,00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BE4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0B32D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DEA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F15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02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1 106,70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FB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3FCB0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19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A3F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32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536,8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3C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A95A58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6F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35E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Ленина д. 89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3F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1 052,30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2C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E2A65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10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34E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Лермонтова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E8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1FA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705AE9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BE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609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Лермонтова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69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30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4780C6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94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DF3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Лесопильная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57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1 064,00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652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A78200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E1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7F7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Лесопильная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1C7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407B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2C70C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FA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A6D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Лесопильная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8C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1 338,60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05C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3F01B1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2E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0B0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Лесопильная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10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2 639,20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0E1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9C738A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27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707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Лесопильная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904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2 667,00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D8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187C3A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30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B85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М. Ульяновой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AE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926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CDED2E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DD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8CA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М. Ульяновой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E3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1C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8BD01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C1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C20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Мазурова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4CB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1 239,40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1D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6EEA1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13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15E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Мазурова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76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2 110,50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A39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22A2E9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25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8BC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Мазурова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15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4 805,40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54E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CEC1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B5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AC96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Мазурова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55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1 817,00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C5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E812E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19E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CEC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54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194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A4C03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1F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C83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52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2 492,10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6F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F2302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B8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011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88D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12C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0370EE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A6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34D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C43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1 748,50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92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53A818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97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861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1DF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1 925,00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716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2FBE97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24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BEB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32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2 117,40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15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E6196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DD0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9BC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Медиков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F9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2 210,90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A29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EBA736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8E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41B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Набережная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7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391,6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DB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A88CC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1A7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740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24B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970,2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B8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2A159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05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53B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BE5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1 032,70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C27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E733B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E4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260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1F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2 228,60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AC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1EA50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B3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3B8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8C0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1 604,00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72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85A3F5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00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EF9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13В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76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1 825,90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58A5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E9686A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FA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B55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C8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2 157,20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C3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47F953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77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64A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DA0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1 909,80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70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8C0804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21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6AF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14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1 638,90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17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F12D36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CD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ADA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D4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396,6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5F9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63D19F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78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3B0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40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2 688,00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FCC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3FBB4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F2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B6E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21А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93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1 055,30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E3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31298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2D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086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A9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1 431,40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73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4BD550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A6B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D0D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76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1 788,50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C2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EF688A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25C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A95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Некрасова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EA1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1 939,80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6F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C321DE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D0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C34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Нижегородская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4B7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32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DE7256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6E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C66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Нижегородская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2C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811,1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68D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2DEA0F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88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DDC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Ново-Кольцова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09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C7D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AB081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8C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C59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Ново-Кольцова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494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2 529,50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71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E0D1A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48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D17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Огарева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79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A6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B17F78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846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6A3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Огарева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91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462,1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8E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9B5E1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A4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F30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Олимпийская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E0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45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F13501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82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EF8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Олимпийская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CA6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DD2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A81136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F7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2F5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Олимпийская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8F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7D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55F43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02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39F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Олимпийская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4F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8 910,00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B7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E171DC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07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110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Парковая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F4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1 490,40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FD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2F42F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69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CB0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Парковая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74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1 151,10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0D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C1FF3A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FF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6E6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Пионерская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45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304,4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67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FDDB0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14E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DE3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Пионерская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F19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1E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2D08E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41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5C4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Пионерская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2C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09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81A548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B1D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B35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EA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63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9417E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C9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B31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5E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3 170,00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FC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2CA566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A5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3B7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1\1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E6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1 604,10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902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50B7F1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40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6C5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1\2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A1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1 963,10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603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E5488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94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5CC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1\3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00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670,6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70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CC50B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BC9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3B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B9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3 179,80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A2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52CB1C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3C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2B8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9E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983,8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DB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514AA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E00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D9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01E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50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1BB6F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EB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F9AB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0B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2 371,00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E1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1B0F7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1B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AAE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3E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CB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86DAD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583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29B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E2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 510,0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BE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02D895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8B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285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EB8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Пирогова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89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B0B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A3857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14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4DF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BB1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469,9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16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4A7D74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7DF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AAF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CD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A0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DCF764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9A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731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EF6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1 048,40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A4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BE683F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47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89E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12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3F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8C6B24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FC9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7C5E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62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876,6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D1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2FA76B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2D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797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88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501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8328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00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131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32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870,2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DD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667C3C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9F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E0B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93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701,4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D0C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F38A52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8B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8BA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107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CE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4A87E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1F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390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03E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95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307F8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5A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C638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9BA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D6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1F044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3C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5D4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76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39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8BD0C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ED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668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BA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C3C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244E2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34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28C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B8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464,3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C94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8EDF2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06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2C83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85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1 166,00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B90C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074FEB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2E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EE4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Попова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FE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526,4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EC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186E20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6F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AF9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Правдинская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E9F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8B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868C6D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07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CF4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Правдинская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DD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1 178,50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1B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D82EB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27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5A2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Правдинская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CA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2 465,80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DB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7296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2F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488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F9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EF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6F1AED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46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269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1E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0F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2968CB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73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951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44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769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EE71B8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49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8BC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23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1 478,30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F70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EE91D3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A05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818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9E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2C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E848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3331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6D8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46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553,3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FB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B30AB3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38C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8A4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Профсоюзная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EB6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4D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CCD7E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42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930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Пушкина д. 65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A4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1E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742E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44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9BC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Пушкина д. 67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E8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D9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BBA28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4F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94F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Пушкина д. 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9C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1E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C96520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0A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BCE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Радищева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481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B4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5DA7D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FE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442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Радищева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D5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AC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9E8D5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C0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DAD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Радищева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13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272,2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046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568FB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9A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741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Розы Люксембург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52A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B9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E211D2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41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62A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Розы Люксембург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5A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1 667,90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5EF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AE588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34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91C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Романа Пискунова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75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603,7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0D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5C560B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20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893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Романа Пискунова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F5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601,9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B2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351F92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A2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9538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Рязанова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54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694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E48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53C2CF0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59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0CA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Рязанова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7CC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1 874,70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6A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163660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320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25A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Рязанова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86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1 420,90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798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E98C7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FE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F49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Рязанова д. 76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23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2 862,70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FBA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3C0E1D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E2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59B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9A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3 088,20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F1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51B94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66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655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8D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3 145,00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71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06386D1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E9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DCD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B3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2 014,00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05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7DD28B6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0C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76D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2F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3 272,00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BB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64275F5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06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4B9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AA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1 972,40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ED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F0F1A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1C7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0E4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BD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945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71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6F2E9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13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4F3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E0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3 088,70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207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03C034F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A5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9F2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023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1 241,00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6E5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6F4CD8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1D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CA0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5B4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1 451,00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08C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680E5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92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25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27А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83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1 755,60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6D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10F687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03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336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044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D80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3 860,10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91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55A3B13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5E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E9A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A7D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3 917,00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7DC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71D2ECA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194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668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6C8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3 882,20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AB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7E55F82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EDA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F4D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8F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3 707,60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B9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2024</w:t>
            </w:r>
          </w:p>
        </w:tc>
      </w:tr>
      <w:tr w:rsidR="00C150CC" w:rsidRPr="00C150CC" w14:paraId="5A455F8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B4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E5F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8E0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2 122,50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4C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3E906B9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E7D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F88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B3A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2 923,60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DB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2022</w:t>
            </w:r>
          </w:p>
        </w:tc>
      </w:tr>
      <w:tr w:rsidR="00C150CC" w:rsidRPr="00C150CC" w14:paraId="2B32C51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04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A68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Свердлова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AC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2 375,90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7855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CBB2F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4B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1AB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Свободы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2E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627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06E99A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A4C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B39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Свободы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9C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E6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12F1A0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D2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279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Свободы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E4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BD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DADE1B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66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A1B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Сенявина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93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558,4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8A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BFCB5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BA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362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Синякова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72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EAC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5FCB3C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44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A8B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Синякова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05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2 160,00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AF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FAFD0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AD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D43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Терешковой д. 6\7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20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1 784,20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37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D0F359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E6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C4BA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Тимирязева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9C7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2 265,80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3382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D5FFEB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6FB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995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Тимирязева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7886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2 682,40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9D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2FA26C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DC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FE77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Тимирязева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18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514,8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36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D8DA8A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E9E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E1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Тимирязева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C4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1 286,30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2B7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FDA1E6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C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65D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Тополиная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7A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818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AC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705027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C6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FD3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Филатова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F2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694,5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5C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E62FA1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53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6E1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Филатова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733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4EF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A35BE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46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D65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Филатова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19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694,5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F4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E20F8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48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3E1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7C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1 423,30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8E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EDF29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0E0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134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7F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3E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17A95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F5A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D21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E4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1 329,00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607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FF00B9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69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1B5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E1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1 473,20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45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0E9B16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9D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103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5B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1 728,00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F06E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3CA0FD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87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6DC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1Б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2DC6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1 105,50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E95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C622F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AE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FB7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99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1 801,00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E06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DBEBD6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48A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012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5B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1 092,90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474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AB392D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70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A53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01E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1 429,50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AD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D8DDDD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21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159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4DF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882,6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F07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35C822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5894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5DC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Фрунзе д. 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A3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34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40C4F2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6E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391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E1F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875,8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28D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8725E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31E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418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D79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1 034,20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95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E182B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86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363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99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975,7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3C9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E14ED0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8A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2F7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24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736,2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F0E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8370B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EB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ED0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F4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767,2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57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10CAF8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3A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A9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C5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907,8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99C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0C32A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A8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138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8B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1 093,20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5F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2069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A8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FEE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A7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1 177,40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DA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A1361F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C7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33C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B1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1 727,70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D10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2C6EE6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2C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A05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99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1 064,30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9B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7B74A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E2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714D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5B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33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C36EBB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7C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121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Цветной бульвар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78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834,2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B6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F23098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D0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274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05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1 699,50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78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B884E4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5D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EA52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90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DAC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5ED1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0AE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45E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21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967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BD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CAB270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00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161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EF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AE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D5163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F8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1FF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8C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1 178,80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13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15A83B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FC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368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53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2 508,30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043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FA531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AB4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387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255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C61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1A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1379F0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F5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709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594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1 820,00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F63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A3F3A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9D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343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63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1 104,00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06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82331A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2E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0B3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3E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1 909,30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48D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B15AB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DF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306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2B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1 924,60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45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5C5839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CF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C01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E5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755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A42701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83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E6D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75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42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3A80E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27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904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0A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02F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C8074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32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F39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87D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8D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441507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278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050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25E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1 889,50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D5A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8C50EF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D0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8FF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25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A9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3FA7A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B9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3DE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03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2 365,60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407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2AA6E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F27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55A3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65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FB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854185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AD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9C2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D9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8F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F1D05E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9F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751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E7C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14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F17BE5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00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EEC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20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997,5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2C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0FF8DE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16A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043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D20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1 848,30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09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37AC6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0F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900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2768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1 429,60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B09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4D9D6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C8D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1A5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9E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1 966,50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2AC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4D9A25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8B4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236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E7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760,1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9F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2DC334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AAD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B02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E0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4C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1E80FD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3E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F023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20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1 121,00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4F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1FD38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4A9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49F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ЦКК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1B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1 883,40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C7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D2045A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41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58B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C6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618,6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CF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A913A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CFC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541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03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1 930,00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C87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72C3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D0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C8A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FB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646,2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A9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B22F4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F7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B62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5E0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1 245,20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D9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E57E4D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8B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2A9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42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873,8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5D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5E654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5C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7AD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85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884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F2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D6997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FDB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3D6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C70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2 448,30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9D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F3B35C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6C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130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Чапаева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A948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3 840,00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3C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EA93C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049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E0A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BB2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478,8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01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3F938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4E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90B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AA6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586,7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CD0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2EE78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AC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E7A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CE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658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AC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230D2F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513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31B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13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1 275,50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68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39825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70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79A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E5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283,8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91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9F6205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A2E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A38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8A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638,7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83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E76F4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EFB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233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9F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349,3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A8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F6F2C8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11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32D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89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755,4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B8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839250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9F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C9C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64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01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47F34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A6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F41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11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1 910,00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66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B0F402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07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937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DE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688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A2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7C2AE1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43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559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AF1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FF4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8AD57C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39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DD6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5F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769,1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54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79E1D3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AD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4F0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22А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4C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2 115,00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1B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CA9B7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3BA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1E6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40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1 251,20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04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CEB76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22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50C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CF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1 677,00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9A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8325C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C20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D3C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1A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1 798,60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937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0572B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00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A3A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FF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1 214,60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91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79D56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A0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467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142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22B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9EDA4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19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D75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Челюскинцев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08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FC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A35DD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ADF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76E5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100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F3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554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0D6B45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C6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4BA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101А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B7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829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6A2B3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74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9EC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103А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5B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35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C8C96D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45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EB3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109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8A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239,3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CB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70EF3A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329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69B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D81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1 500,00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BE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1FF052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0A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4A3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A4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1 249,20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92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DCC72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A5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5F3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08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1 297,40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DDF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BC7D69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8B9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70B3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6E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F69B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E256A5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41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ADD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C64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1 080,00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76D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7DA5A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AF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18D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61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1 083,00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4E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23DAF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63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D71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4DF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1 337,80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8A7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70A45A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06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FBF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62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40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1 026,00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F4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388E36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F7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09D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9B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1 664,50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1D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BE7F39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2DD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B25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FC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1 213,40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660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B2ABF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BA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C0E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68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6D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5C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2A715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6DE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34F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72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15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3 160,60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B8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945662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62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0C4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74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3F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452,8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0FD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FDC116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BFE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FEA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76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1E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1 235,00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EF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F89779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AAA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D93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78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42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2 052,00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18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EB6D61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77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4A8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B8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762,3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B1FF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105765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395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269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Энгельса д. 82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09C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849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613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D9D39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F6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A81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Юбилейная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FB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1 075,40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6C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F367E4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00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14A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Юбилейная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2E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778,3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2A6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E022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EB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0E9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г. Балахна, ул. Юбилейная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50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3 840,00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02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E27A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670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FC1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Молодежная, д. 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07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1749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EF9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FE2915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F0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78F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Молодежная, д. 43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BD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77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BB528B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FA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59D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Пионерская,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71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864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4F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2A3783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6B3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FC8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Некрасова,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D7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2430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7D7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585867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3D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625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Воинская,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84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1890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1D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6A1602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4D7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AE5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Воинская,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DB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27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5A2CB9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C2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AE8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Молодежная, д. 39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4F3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24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86DABA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E8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7ED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Молодежная, д. 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3D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126E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5D956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1F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CA1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Молодежная, д. 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2F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1078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C6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B7CB69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A0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F3A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Матросова,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9C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960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CD3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41E039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7EE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290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Матросова,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8A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B5F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1CF33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EA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4BF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Большое Козино, ул. Некрасова,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1F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9F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FA94B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D81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187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552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D9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BE0326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0BA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550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Административная д .4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93E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9D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9C67AF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63E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55D5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Административная д.6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A3E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C1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5438B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6F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91CB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Административная д.8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F64F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4830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DC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F9EE99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C3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9E1F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E7D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716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F7ED3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CC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8D1A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03B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47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8387C2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59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F146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E9E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F0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1A95A1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C0A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BE5F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Космонавтов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2150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FD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E3E84C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85E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74BA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Космонавтов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D24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A1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C2A40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50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2D2D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Юбилейная,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FC13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75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5ABA64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A97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E282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725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3852,5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73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E7259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66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BCC9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4C76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68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904F1E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E0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7C9D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811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23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AFE7E9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83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19DF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650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697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774D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BB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63C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9F8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2C75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349A83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D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679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31C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370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4182B1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00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423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Южная д. 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627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1D7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1067A5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F4F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4841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Южная д. 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D4B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22C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D1BF6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6F7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003F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Южная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5D4C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D3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366C5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712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D7E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7903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58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AAC787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FF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D3AD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Административная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6A1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8E0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233714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ED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A91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Административная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86A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5009,33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BDDA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03F3AB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F60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613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4BD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735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95CCB0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C9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ACF6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381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BF8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72B056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271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6326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8C1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4234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655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AC30B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6F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91A4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Юбилейная,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11E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B4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8F5BF0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B2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A25A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35A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CA8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ACD775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8B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28E8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Юбилейная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1B6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3953,33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17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F33B0D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4BE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59E9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1B2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0E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2FEF9D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60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EA90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72F4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D0C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B664C4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C87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CC5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8B4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5108,33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8A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95AF23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3ED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DCD4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7DAC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1E0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E3D7A5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DC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0D3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D3F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5807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6A097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4F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AFB9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2F7E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DC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DB3463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AFC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5C44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6A1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DBE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F164AC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0E7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3F2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д.5а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95C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67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62D51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CFB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468A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33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7F0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D4574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693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641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BEE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EB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8295EF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68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D611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11а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2618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3266,2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794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F57883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3E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645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16EC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1685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FC6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66619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61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57A9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D1A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2930,5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D49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D892FD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3C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BCD6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 Центральная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4D4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2930,5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158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C9A616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E353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13B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93F6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EF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ACA1B1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85F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AE42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0092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B2A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51816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AC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BC43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Садовая д. 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39AD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2959,7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20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704D58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4CA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519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416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Центральная, д. 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118B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F2B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083903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FA8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B3C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1878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FC4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8EA5D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F54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09AB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BA8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2C8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A03203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FE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F6F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8F31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2743,5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37E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DDEDB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81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291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C98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1742,5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A4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1585D1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64B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3BB3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4а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31AC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3BA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32A56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487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D22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F0D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CB9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7D23B4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47E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D142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Больничная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AEE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2095,5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E93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C311A2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959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AAC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15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B4D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2547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5F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437AF1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4D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F909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Центральная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AAC0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2547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35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0FA46F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4F1E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529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1F29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3FD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642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A2612E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7C4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5DA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A94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A56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AD265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AB8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1DC1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5746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BFD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62BDDC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07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486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A344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03B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0D77EE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80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95A5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BE5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9EC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EE2275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122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186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287D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1AA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B86CFC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7E0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D64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CFB1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8DD1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0E12D2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E4BB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B11A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Гидроторф, ул. Весенняя,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0342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1320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1D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8FED52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32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126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д.12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BEC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B79D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6DFD1D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3DFA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FDF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 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9C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A6C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CFB1A6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2FB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539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87E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 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EC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926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C17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773858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32D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564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 17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773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778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D5FF6E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601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E4A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д.70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27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2543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D248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4DFE8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14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FFA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д.66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25B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05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54F616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1F4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AFD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 64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F5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2380,8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BE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522348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2E2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21D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A5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612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15A3B0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79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89F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32C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EF3C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51B918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8EC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3F3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D4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1D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5870FD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6A4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83F5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д.61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17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57F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F22784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E5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22C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 62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22F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209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2AB60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E65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EB2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222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1099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67B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FAC1C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5A3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FAF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FA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650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083498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31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E0E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135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5E8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BF89E9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025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507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пос. Совхозный д.23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D4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87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1E516C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B6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06A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д.69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29C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2173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78D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18A68F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A49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3F7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C150CC">
              <w:rPr>
                <w:color w:val="000000"/>
                <w:szCs w:val="24"/>
                <w:lang w:eastAsia="ru-RU"/>
              </w:rPr>
              <w:t>Истомино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 xml:space="preserve"> ул. Генерала Маргелова д.59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E02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1250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C7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ED250E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03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BC1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Свердлова д.1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93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4FD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ADD364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D80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84A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Свердлова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5F1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364,5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FB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43DEE4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048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8F5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Победы д.2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72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787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D75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730005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02C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2B7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Победы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636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787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5B9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F33F72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506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E20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Советская д.2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B86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43B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E5C2EB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DA96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8F2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д. Конево ул. Советская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01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601,5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701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75185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FE7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49E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2C9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83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FE1BA6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821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205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363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909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2C0967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CA8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1B6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CBA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6B1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9A3316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15A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DF7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C7B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207,15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E8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4048DA9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50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0F08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38FA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F8A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D30CCC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5D5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CCDC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E4F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D2A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D07239A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90B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71C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925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441,73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481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4C8134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DA5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042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FB4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ABC5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8D154C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2AB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707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Шоссейная д.9А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76C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96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9E5F77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F0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AE9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975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567,6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CAF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5289B2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521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55B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д.38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266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A1E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8267BC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C8E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A25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665B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AD9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E5115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8A63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5DB0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д.41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CCF3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603,86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B6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691D57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35F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D64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DB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939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401F9BD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8A5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5B0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1E2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620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8BD210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89A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664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Первое Мая, ул. Садовая д.42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512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C29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D5A20B4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1B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F06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BFD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970D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09A8CB7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48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592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E0F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913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3679AC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2C5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579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8BA2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80E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B02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8434687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DEB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208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5D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F10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E53D28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9BD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1EB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EE7E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276,92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AD8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F3AAA3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FFF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CDA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E78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869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5088B4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06B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17A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A58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24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A5E3E2B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23E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06DA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3A52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270,83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69D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77C9AD5E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CD4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74C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F6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F78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EC9B82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EFF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E2067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E1B8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240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FFC1A5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459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D67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BC5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546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AEF6E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E37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ACF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696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346,25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14633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518A9D6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F19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DB44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76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B87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41D77D4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533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590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D14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54D09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2D9C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D1C9271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20A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lastRenderedPageBreak/>
              <w:t>591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3C33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д.30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68F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AC0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1929412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CE7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AE21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80E58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546,97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FE1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37628DF5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369B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976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FBA6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CFB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3A689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B2F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594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7C96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д.16А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56D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5EFA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6164C920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9B6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595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B91F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Морозова д.34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AEC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044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158FB0C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194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596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7C9D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Запрудная д.22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8AFF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400,4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B2B10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319C6DF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4D7D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597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83E9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50C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683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22655A93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180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952B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Лукино, ул. Победы д.14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572E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6145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  <w:tr w:rsidR="00C150CC" w:rsidRPr="00C150CC" w14:paraId="5699A6EC" w14:textId="77777777" w:rsidTr="00C150CC">
        <w:trPr>
          <w:trHeight w:val="2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9052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599</w:t>
            </w:r>
          </w:p>
        </w:tc>
        <w:tc>
          <w:tcPr>
            <w:tcW w:w="2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683E" w14:textId="77777777" w:rsidR="00C150CC" w:rsidRPr="00C150CC" w:rsidRDefault="00C150CC" w:rsidP="00C150CC">
            <w:pPr>
              <w:ind w:firstLine="0"/>
              <w:rPr>
                <w:color w:val="000000"/>
                <w:szCs w:val="24"/>
                <w:lang w:eastAsia="ru-RU"/>
              </w:rPr>
            </w:pPr>
            <w:proofErr w:type="spellStart"/>
            <w:r w:rsidRPr="00C150CC">
              <w:rPr>
                <w:color w:val="000000"/>
                <w:szCs w:val="24"/>
                <w:lang w:eastAsia="ru-RU"/>
              </w:rPr>
              <w:t>р.п</w:t>
            </w:r>
            <w:proofErr w:type="spellEnd"/>
            <w:r w:rsidRPr="00C150CC">
              <w:rPr>
                <w:color w:val="000000"/>
                <w:szCs w:val="24"/>
                <w:lang w:eastAsia="ru-RU"/>
              </w:rPr>
              <w:t>. Малое Козино, ул. Докучаева, д.5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CCD1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53E7" w14:textId="77777777" w:rsidR="00C150CC" w:rsidRPr="00C150CC" w:rsidRDefault="00C150CC" w:rsidP="00C150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150CC">
              <w:rPr>
                <w:color w:val="000000"/>
                <w:szCs w:val="24"/>
                <w:lang w:eastAsia="ru-RU"/>
              </w:rPr>
              <w:t>2025-2026</w:t>
            </w:r>
          </w:p>
        </w:tc>
      </w:tr>
    </w:tbl>
    <w:p w14:paraId="5FA59C0D" w14:textId="77777777" w:rsidR="00C150CC" w:rsidRPr="00071845" w:rsidRDefault="00C150CC" w:rsidP="00C150CC">
      <w:pPr>
        <w:tabs>
          <w:tab w:val="left" w:pos="3210"/>
        </w:tabs>
        <w:jc w:val="center"/>
      </w:pPr>
      <w:r>
        <w:rPr>
          <w:b/>
        </w:rPr>
        <w:t>_______________</w:t>
      </w:r>
    </w:p>
    <w:p w14:paraId="728BB0F9" w14:textId="77777777" w:rsidR="00C150CC" w:rsidRPr="008D38BA" w:rsidRDefault="00C150CC" w:rsidP="008D38BA">
      <w:pPr>
        <w:ind w:firstLine="0"/>
        <w:jc w:val="right"/>
      </w:pPr>
    </w:p>
    <w:sectPr w:rsidR="00C150CC" w:rsidRPr="008D38BA" w:rsidSect="008D38BA">
      <w:pgSz w:w="11906" w:h="16838"/>
      <w:pgMar w:top="851" w:right="851" w:bottom="851" w:left="70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675B" w14:textId="77777777" w:rsidR="00413C1A" w:rsidRDefault="00413C1A" w:rsidP="007F0268">
      <w:r>
        <w:separator/>
      </w:r>
    </w:p>
  </w:endnote>
  <w:endnote w:type="continuationSeparator" w:id="0">
    <w:p w14:paraId="0B4B5DCD" w14:textId="77777777" w:rsidR="00413C1A" w:rsidRDefault="00413C1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8B395" w14:textId="77777777" w:rsidR="00413C1A" w:rsidRDefault="00413C1A" w:rsidP="007F0268">
      <w:r>
        <w:separator/>
      </w:r>
    </w:p>
  </w:footnote>
  <w:footnote w:type="continuationSeparator" w:id="0">
    <w:p w14:paraId="2D477517" w14:textId="77777777" w:rsidR="00413C1A" w:rsidRDefault="00413C1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79B743F"/>
    <w:multiLevelType w:val="hybridMultilevel"/>
    <w:tmpl w:val="0BE6D3C6"/>
    <w:lvl w:ilvl="0" w:tplc="D51E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65D284B"/>
    <w:multiLevelType w:val="hybridMultilevel"/>
    <w:tmpl w:val="F0E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A5B93"/>
    <w:multiLevelType w:val="hybridMultilevel"/>
    <w:tmpl w:val="B3A09D26"/>
    <w:lvl w:ilvl="0" w:tplc="D014479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1E69686D"/>
    <w:multiLevelType w:val="hybridMultilevel"/>
    <w:tmpl w:val="D4289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0783945"/>
    <w:multiLevelType w:val="hybridMultilevel"/>
    <w:tmpl w:val="8E4EED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6609C"/>
    <w:multiLevelType w:val="hybridMultilevel"/>
    <w:tmpl w:val="06C654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AF6E7F"/>
    <w:multiLevelType w:val="hybridMultilevel"/>
    <w:tmpl w:val="37F0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75377C"/>
    <w:multiLevelType w:val="hybridMultilevel"/>
    <w:tmpl w:val="1260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>
    <w:nsid w:val="44A526C2"/>
    <w:multiLevelType w:val="hybridMultilevel"/>
    <w:tmpl w:val="0B76011A"/>
    <w:lvl w:ilvl="0" w:tplc="A8FEC646">
      <w:start w:val="1"/>
      <w:numFmt w:val="decimal"/>
      <w:lvlText w:val="%1."/>
      <w:lvlJc w:val="left"/>
      <w:pPr>
        <w:ind w:left="87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45E11A9E"/>
    <w:multiLevelType w:val="hybridMultilevel"/>
    <w:tmpl w:val="A4C6DD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8704175"/>
    <w:multiLevelType w:val="hybridMultilevel"/>
    <w:tmpl w:val="D07E007E"/>
    <w:lvl w:ilvl="0" w:tplc="4E7E8D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50075F2F"/>
    <w:multiLevelType w:val="hybridMultilevel"/>
    <w:tmpl w:val="9466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9BC5C17"/>
    <w:multiLevelType w:val="multilevel"/>
    <w:tmpl w:val="55CE1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7">
    <w:nsid w:val="6460769E"/>
    <w:multiLevelType w:val="hybridMultilevel"/>
    <w:tmpl w:val="B4B2C3B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25E35"/>
    <w:multiLevelType w:val="hybridMultilevel"/>
    <w:tmpl w:val="3B404FDE"/>
    <w:lvl w:ilvl="0" w:tplc="36FE21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5B3E73"/>
    <w:multiLevelType w:val="hybridMultilevel"/>
    <w:tmpl w:val="B9C0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1179A"/>
    <w:multiLevelType w:val="hybridMultilevel"/>
    <w:tmpl w:val="8162208E"/>
    <w:lvl w:ilvl="0" w:tplc="878C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5610CF"/>
    <w:multiLevelType w:val="hybridMultilevel"/>
    <w:tmpl w:val="3536B86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28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5"/>
  </w:num>
  <w:num w:numId="12">
    <w:abstractNumId w:val="20"/>
  </w:num>
  <w:num w:numId="13">
    <w:abstractNumId w:val="18"/>
  </w:num>
  <w:num w:numId="14">
    <w:abstractNumId w:val="16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1"/>
  </w:num>
  <w:num w:numId="21">
    <w:abstractNumId w:val="8"/>
  </w:num>
  <w:num w:numId="22">
    <w:abstractNumId w:val="29"/>
  </w:num>
  <w:num w:numId="23">
    <w:abstractNumId w:val="11"/>
  </w:num>
  <w:num w:numId="24">
    <w:abstractNumId w:val="23"/>
  </w:num>
  <w:num w:numId="25">
    <w:abstractNumId w:val="32"/>
  </w:num>
  <w:num w:numId="26">
    <w:abstractNumId w:val="31"/>
  </w:num>
  <w:num w:numId="27">
    <w:abstractNumId w:val="14"/>
  </w:num>
  <w:num w:numId="28">
    <w:abstractNumId w:val="15"/>
  </w:num>
  <w:num w:numId="29">
    <w:abstractNumId w:val="33"/>
  </w:num>
  <w:num w:numId="30">
    <w:abstractNumId w:val="10"/>
  </w:num>
  <w:num w:numId="31">
    <w:abstractNumId w:val="27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2FDE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C1A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DED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38BA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EB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50CC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38BA"/>
    <w:rPr>
      <w:color w:val="605E5C"/>
      <w:shd w:val="clear" w:color="auto" w:fill="E1DFDD"/>
    </w:rPr>
  </w:style>
  <w:style w:type="paragraph" w:styleId="aff3">
    <w:name w:val="Body Text Indent"/>
    <w:basedOn w:val="a0"/>
    <w:link w:val="aff4"/>
    <w:uiPriority w:val="99"/>
    <w:semiHidden/>
    <w:rsid w:val="00C150CC"/>
    <w:pPr>
      <w:widowControl w:val="0"/>
      <w:suppressAutoHyphens/>
      <w:ind w:firstLine="900"/>
    </w:pPr>
    <w:rPr>
      <w:rFonts w:ascii="Arial" w:hAnsi="Arial" w:cs="Arial"/>
      <w:kern w:val="1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C150C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150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6">
    <w:name w:val="Без интервала1"/>
    <w:rsid w:val="00C15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5">
    <w:name w:val="Note Heading"/>
    <w:basedOn w:val="a0"/>
    <w:next w:val="a0"/>
    <w:link w:val="aff6"/>
    <w:unhideWhenUsed/>
    <w:rsid w:val="00C150CC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C150C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C150CC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aff7">
    <w:name w:val="Прижатый влево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8">
    <w:name w:val="Нормальный (таблица)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26">
    <w:name w:val="Основной текст (2)_"/>
    <w:link w:val="27"/>
    <w:rsid w:val="00C150CC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150CC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C150CC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C150CC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xl63">
    <w:name w:val="xl63"/>
    <w:basedOn w:val="a0"/>
    <w:rsid w:val="00C150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C150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38BA"/>
    <w:rPr>
      <w:color w:val="605E5C"/>
      <w:shd w:val="clear" w:color="auto" w:fill="E1DFDD"/>
    </w:rPr>
  </w:style>
  <w:style w:type="paragraph" w:styleId="aff3">
    <w:name w:val="Body Text Indent"/>
    <w:basedOn w:val="a0"/>
    <w:link w:val="aff4"/>
    <w:uiPriority w:val="99"/>
    <w:semiHidden/>
    <w:rsid w:val="00C150CC"/>
    <w:pPr>
      <w:widowControl w:val="0"/>
      <w:suppressAutoHyphens/>
      <w:ind w:firstLine="900"/>
    </w:pPr>
    <w:rPr>
      <w:rFonts w:ascii="Arial" w:hAnsi="Arial" w:cs="Arial"/>
      <w:kern w:val="1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C150C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150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6">
    <w:name w:val="Без интервала1"/>
    <w:rsid w:val="00C15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5">
    <w:name w:val="Note Heading"/>
    <w:basedOn w:val="a0"/>
    <w:next w:val="a0"/>
    <w:link w:val="aff6"/>
    <w:unhideWhenUsed/>
    <w:rsid w:val="00C150CC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C150C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C150CC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aff7">
    <w:name w:val="Прижатый влево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8">
    <w:name w:val="Нормальный (таблица)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26">
    <w:name w:val="Основной текст (2)_"/>
    <w:link w:val="27"/>
    <w:rsid w:val="00C150CC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150CC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C150CC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C150CC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xl63">
    <w:name w:val="xl63"/>
    <w:basedOn w:val="a0"/>
    <w:rsid w:val="00C150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C150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9E03-0231-429E-9995-BFAC324C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6889</Words>
  <Characters>39269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2024-08-29T11:16:00Z</dcterms:created>
  <dcterms:modified xsi:type="dcterms:W3CDTF">2024-08-29T11:16:00Z</dcterms:modified>
</cp:coreProperties>
</file>